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2A28A0">
        <w:tc>
          <w:tcPr>
            <w:tcW w:w="2500" w:type="pct"/>
            <w:tcBorders>
              <w:top w:val="double" w:sz="12" w:space="0" w:color="auto"/>
              <w:left w:val="double" w:sz="12" w:space="0" w:color="auto"/>
              <w:bottom w:val="double" w:sz="12" w:space="0" w:color="auto"/>
              <w:right w:val="double" w:sz="12" w:space="0" w:color="auto"/>
            </w:tcBorders>
          </w:tcPr>
          <w:p w:rsidR="002A28A0" w:rsidRDefault="008B7FBB">
            <w:r>
              <w:rPr>
                <w:rFonts w:ascii="Calibri" w:eastAsia="Calibri" w:hAnsi="Calibri" w:cs="Calibri"/>
                <w:b/>
                <w:sz w:val="24"/>
              </w:rPr>
              <w:t>Данные электронной подписи</w:t>
            </w:r>
          </w:p>
          <w:p w:rsidR="002A28A0" w:rsidRDefault="008B7FBB">
            <w:r>
              <w:rPr>
                <w:rFonts w:ascii="Calibri" w:eastAsia="Calibri" w:hAnsi="Calibri" w:cs="Calibri"/>
              </w:rPr>
              <w:t xml:space="preserve">Владелец: </w:t>
            </w:r>
            <w:proofErr w:type="spellStart"/>
            <w:r>
              <w:rPr>
                <w:rFonts w:ascii="Calibri" w:eastAsia="Calibri" w:hAnsi="Calibri" w:cs="Calibri"/>
              </w:rPr>
              <w:t>Гергокова</w:t>
            </w:r>
            <w:proofErr w:type="spellEnd"/>
            <w:r>
              <w:rPr>
                <w:rFonts w:ascii="Calibri" w:eastAsia="Calibri" w:hAnsi="Calibri" w:cs="Calibri"/>
              </w:rPr>
              <w:t xml:space="preserve"> </w:t>
            </w:r>
            <w:proofErr w:type="spellStart"/>
            <w:r>
              <w:rPr>
                <w:rFonts w:ascii="Calibri" w:eastAsia="Calibri" w:hAnsi="Calibri" w:cs="Calibri"/>
              </w:rPr>
              <w:t>Ламара</w:t>
            </w:r>
            <w:proofErr w:type="spellEnd"/>
            <w:r>
              <w:rPr>
                <w:rFonts w:ascii="Calibri" w:eastAsia="Calibri" w:hAnsi="Calibri" w:cs="Calibri"/>
              </w:rPr>
              <w:t xml:space="preserve"> </w:t>
            </w:r>
            <w:proofErr w:type="spellStart"/>
            <w:r>
              <w:rPr>
                <w:rFonts w:ascii="Calibri" w:eastAsia="Calibri" w:hAnsi="Calibri" w:cs="Calibri"/>
              </w:rPr>
              <w:t>Левановна</w:t>
            </w:r>
            <w:proofErr w:type="spellEnd"/>
          </w:p>
          <w:p w:rsidR="002A28A0" w:rsidRDefault="008B7FBB">
            <w:r>
              <w:rPr>
                <w:rFonts w:ascii="Calibri" w:eastAsia="Calibri" w:hAnsi="Calibri" w:cs="Calibri"/>
              </w:rPr>
              <w:t xml:space="preserve">Организация: , 090853025975 </w:t>
            </w:r>
          </w:p>
          <w:p w:rsidR="002A28A0" w:rsidRDefault="008B7FBB">
            <w:pPr>
              <w:spacing w:after="240"/>
            </w:pPr>
            <w:r>
              <w:rPr>
                <w:rFonts w:ascii="Calibri" w:eastAsia="Calibri" w:hAnsi="Calibri" w:cs="Calibri"/>
              </w:rPr>
              <w:t>Подписано: 27.12.2023 7:29:03</w:t>
            </w:r>
          </w:p>
          <w:p w:rsidR="002A28A0" w:rsidRDefault="008B7FBB">
            <w:r>
              <w:rPr>
                <w:rFonts w:ascii="Calibri" w:eastAsia="Calibri" w:hAnsi="Calibri" w:cs="Calibri"/>
                <w:b/>
                <w:sz w:val="24"/>
              </w:rPr>
              <w:t>Данные сертификата</w:t>
            </w:r>
          </w:p>
          <w:p w:rsidR="002A28A0" w:rsidRDefault="008B7FBB">
            <w:r>
              <w:rPr>
                <w:rFonts w:ascii="Calibri" w:eastAsia="Calibri" w:hAnsi="Calibri" w:cs="Calibri"/>
              </w:rPr>
              <w:t>Серийный номер:</w:t>
            </w:r>
          </w:p>
          <w:p w:rsidR="002A28A0" w:rsidRDefault="008B7FBB">
            <w:r>
              <w:rPr>
                <w:rFonts w:ascii="Calibri" w:eastAsia="Calibri" w:hAnsi="Calibri" w:cs="Calibri"/>
              </w:rPr>
              <w:t>01DB2B890058B0159B45B4F53CA46025AC</w:t>
            </w:r>
          </w:p>
          <w:p w:rsidR="002A28A0" w:rsidRDefault="008B7FBB">
            <w:r>
              <w:rPr>
                <w:rFonts w:ascii="Calibri" w:eastAsia="Calibri" w:hAnsi="Calibri" w:cs="Calibri"/>
              </w:rPr>
              <w:t>Срок действия: 08.08.2023 11:09:26 (</w:t>
            </w:r>
            <w:proofErr w:type="gramStart"/>
            <w:r>
              <w:rPr>
                <w:rFonts w:ascii="Calibri" w:eastAsia="Calibri" w:hAnsi="Calibri" w:cs="Calibri"/>
              </w:rPr>
              <w:t>МСК</w:t>
            </w:r>
            <w:proofErr w:type="gramEnd"/>
            <w:r>
              <w:rPr>
                <w:rFonts w:ascii="Calibri" w:eastAsia="Calibri" w:hAnsi="Calibri" w:cs="Calibri"/>
              </w:rPr>
              <w:t>) - 08.11.2024 11:19:26</w:t>
            </w:r>
            <w:r>
              <w:rPr>
                <w:rFonts w:ascii="Calibri" w:eastAsia="Calibri" w:hAnsi="Calibri" w:cs="Calibri"/>
              </w:rPr>
              <w:t xml:space="preserve"> (МСК)</w:t>
            </w:r>
          </w:p>
        </w:tc>
        <w:tc>
          <w:tcPr>
            <w:tcW w:w="2500" w:type="pct"/>
            <w:tcBorders>
              <w:top w:val="double" w:sz="12" w:space="0" w:color="auto"/>
              <w:left w:val="double" w:sz="12" w:space="0" w:color="auto"/>
              <w:bottom w:val="double" w:sz="12" w:space="0" w:color="auto"/>
              <w:right w:val="double" w:sz="12" w:space="0" w:color="auto"/>
            </w:tcBorders>
          </w:tcPr>
          <w:p w:rsidR="002A28A0" w:rsidRDefault="008B7FBB">
            <w:r>
              <w:rPr>
                <w:rFonts w:ascii="Calibri" w:eastAsia="Calibri" w:hAnsi="Calibri" w:cs="Calibri"/>
                <w:b/>
                <w:sz w:val="24"/>
              </w:rPr>
              <w:t>Данные электронной подписи</w:t>
            </w:r>
          </w:p>
          <w:p w:rsidR="002A28A0" w:rsidRDefault="008B7FBB">
            <w:r>
              <w:rPr>
                <w:rFonts w:ascii="Calibri" w:eastAsia="Calibri" w:hAnsi="Calibri" w:cs="Calibri"/>
              </w:rPr>
              <w:t xml:space="preserve">Владелец: </w:t>
            </w:r>
            <w:proofErr w:type="spellStart"/>
            <w:r>
              <w:rPr>
                <w:rFonts w:ascii="Calibri" w:eastAsia="Calibri" w:hAnsi="Calibri" w:cs="Calibri"/>
              </w:rPr>
              <w:t>Печелиева</w:t>
            </w:r>
            <w:proofErr w:type="spellEnd"/>
            <w:r>
              <w:rPr>
                <w:rFonts w:ascii="Calibri" w:eastAsia="Calibri" w:hAnsi="Calibri" w:cs="Calibri"/>
              </w:rPr>
              <w:t xml:space="preserve"> Антонина Викторовна</w:t>
            </w:r>
          </w:p>
          <w:p w:rsidR="002A28A0" w:rsidRDefault="008B7FBB">
            <w:r>
              <w:rPr>
                <w:rFonts w:ascii="Calibri" w:eastAsia="Calibri" w:hAnsi="Calibri" w:cs="Calibri"/>
              </w:rPr>
              <w:t xml:space="preserve">Организация: МУНИЦИПАЛЬНОЕ КАЗЕННОЕ ОБЩЕОБРАЗОВАТЕЛЬНОЕ УЧРЕЖДЕНИЕ "СРЕДНЯЯ ОБЩЕОБРАЗОВАТЕЛЬНАЯ ШКОЛА №2 СТАНИЦА ПРЕГРАДНАЯ", 090800965414 </w:t>
            </w:r>
          </w:p>
          <w:p w:rsidR="002A28A0" w:rsidRDefault="008B7FBB">
            <w:pPr>
              <w:spacing w:after="240"/>
            </w:pPr>
            <w:r>
              <w:rPr>
                <w:rFonts w:ascii="Calibri" w:eastAsia="Calibri" w:hAnsi="Calibri" w:cs="Calibri"/>
              </w:rPr>
              <w:t>Подписано: 09.01.2024 16:24:55</w:t>
            </w:r>
          </w:p>
          <w:p w:rsidR="002A28A0" w:rsidRDefault="008B7FBB">
            <w:r>
              <w:rPr>
                <w:rFonts w:ascii="Calibri" w:eastAsia="Calibri" w:hAnsi="Calibri" w:cs="Calibri"/>
                <w:b/>
                <w:sz w:val="24"/>
              </w:rPr>
              <w:t>Данные серт</w:t>
            </w:r>
            <w:r>
              <w:rPr>
                <w:rFonts w:ascii="Calibri" w:eastAsia="Calibri" w:hAnsi="Calibri" w:cs="Calibri"/>
                <w:b/>
                <w:sz w:val="24"/>
              </w:rPr>
              <w:t>ификата</w:t>
            </w:r>
          </w:p>
          <w:p w:rsidR="002A28A0" w:rsidRDefault="008B7FBB">
            <w:r>
              <w:rPr>
                <w:rFonts w:ascii="Calibri" w:eastAsia="Calibri" w:hAnsi="Calibri" w:cs="Calibri"/>
              </w:rPr>
              <w:t>Серийный номер:</w:t>
            </w:r>
          </w:p>
          <w:p w:rsidR="002A28A0" w:rsidRDefault="008B7FBB">
            <w:r>
              <w:rPr>
                <w:rFonts w:ascii="Calibri" w:eastAsia="Calibri" w:hAnsi="Calibri" w:cs="Calibri"/>
              </w:rPr>
              <w:t>0097E0601730D69965FD587942703FC74C</w:t>
            </w:r>
          </w:p>
          <w:p w:rsidR="002A28A0" w:rsidRDefault="008B7FBB">
            <w:r>
              <w:rPr>
                <w:rFonts w:ascii="Calibri" w:eastAsia="Calibri" w:hAnsi="Calibri" w:cs="Calibri"/>
              </w:rPr>
              <w:t>Срок действия: 13.07.2023 11:41:00 (</w:t>
            </w:r>
            <w:proofErr w:type="gramStart"/>
            <w:r>
              <w:rPr>
                <w:rFonts w:ascii="Calibri" w:eastAsia="Calibri" w:hAnsi="Calibri" w:cs="Calibri"/>
              </w:rPr>
              <w:t>МСК</w:t>
            </w:r>
            <w:proofErr w:type="gramEnd"/>
            <w:r>
              <w:rPr>
                <w:rFonts w:ascii="Calibri" w:eastAsia="Calibri" w:hAnsi="Calibri" w:cs="Calibri"/>
              </w:rPr>
              <w:t>) - 05.10.2024 11:41:00 (МСК)</w:t>
            </w:r>
          </w:p>
        </w:tc>
      </w:tr>
      <w:tr w:rsidR="002A28A0">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2A28A0" w:rsidRDefault="008B7FBB">
            <w:pPr>
              <w:jc w:val="center"/>
            </w:pPr>
            <w:r>
              <w:rPr>
                <w:rFonts w:ascii="Calibri" w:eastAsia="Calibri" w:hAnsi="Calibri" w:cs="Calibri"/>
                <w:b/>
              </w:rPr>
              <w:t>Документ подписан электронной подписью</w:t>
            </w:r>
          </w:p>
        </w:tc>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2A28A0" w:rsidRDefault="008B7FBB">
            <w:pPr>
              <w:jc w:val="center"/>
            </w:pPr>
            <w:r>
              <w:rPr>
                <w:rFonts w:ascii="Calibri" w:eastAsia="Calibri" w:hAnsi="Calibri" w:cs="Calibri"/>
                <w:b/>
              </w:rPr>
              <w:t>Документ подписан электронной подписью</w:t>
            </w:r>
          </w:p>
        </w:tc>
      </w:tr>
    </w:tbl>
    <w:p w:rsidR="002A28A0" w:rsidRDefault="002A28A0">
      <w:pPr>
        <w:spacing w:after="240"/>
      </w:pPr>
    </w:p>
    <w:p w:rsidR="00C73718" w:rsidRPr="005F161F" w:rsidRDefault="0000260C" w:rsidP="00C73718">
      <w:pPr>
        <w:spacing w:line="300" w:lineRule="exact"/>
        <w:jc w:val="center"/>
        <w:rPr>
          <w:b/>
          <w:sz w:val="24"/>
          <w:szCs w:val="24"/>
        </w:rPr>
      </w:pPr>
      <w:r>
        <w:rPr>
          <w:b/>
          <w:sz w:val="24"/>
          <w:szCs w:val="24"/>
        </w:rPr>
        <w:t>Муниципальный контракт</w:t>
      </w:r>
      <w:r w:rsidR="005F161F">
        <w:rPr>
          <w:b/>
          <w:sz w:val="24"/>
          <w:szCs w:val="24"/>
        </w:rPr>
        <w:t xml:space="preserve"> № </w:t>
      </w:r>
      <w:r w:rsidR="005F161F" w:rsidRPr="005F161F">
        <w:rPr>
          <w:rFonts w:eastAsia="Calibri"/>
          <w:b/>
          <w:color w:val="000000"/>
          <w:sz w:val="24"/>
          <w:szCs w:val="24"/>
        </w:rPr>
        <w:t>0379300008323000002</w:t>
      </w:r>
      <w:r w:rsidR="005F161F">
        <w:rPr>
          <w:rFonts w:eastAsia="Calibri"/>
          <w:b/>
          <w:color w:val="000000"/>
          <w:sz w:val="24"/>
          <w:szCs w:val="24"/>
        </w:rPr>
        <w:t>-01</w:t>
      </w:r>
    </w:p>
    <w:p w:rsidR="00C73718" w:rsidRPr="00C73718" w:rsidRDefault="008B7FBB" w:rsidP="00C73718">
      <w:pPr>
        <w:autoSpaceDE w:val="0"/>
        <w:autoSpaceDN w:val="0"/>
        <w:adjustRightInd w:val="0"/>
        <w:jc w:val="center"/>
        <w:rPr>
          <w:rStyle w:val="af8"/>
          <w:sz w:val="24"/>
          <w:szCs w:val="24"/>
          <w:bdr w:val="none" w:sz="0" w:space="0" w:color="auto" w:frame="1"/>
        </w:rPr>
      </w:pPr>
      <w:r w:rsidRPr="00C73718">
        <w:rPr>
          <w:rStyle w:val="af8"/>
          <w:sz w:val="24"/>
          <w:szCs w:val="24"/>
          <w:bdr w:val="none" w:sz="0" w:space="0" w:color="auto" w:frame="1"/>
        </w:rPr>
        <w:t>Оказание услуг по организации горячего питания обучающихся в муниципальном казенном общеобразовательном учреждении </w:t>
      </w:r>
      <w:r w:rsidRPr="00C73718">
        <w:rPr>
          <w:rStyle w:val="af8"/>
          <w:caps/>
          <w:sz w:val="24"/>
          <w:szCs w:val="24"/>
          <w:bdr w:val="none" w:sz="0" w:space="0" w:color="auto" w:frame="1"/>
        </w:rPr>
        <w:t xml:space="preserve"> </w:t>
      </w:r>
      <w:r w:rsidRPr="00C73718">
        <w:rPr>
          <w:rStyle w:val="af8"/>
          <w:sz w:val="24"/>
          <w:szCs w:val="24"/>
          <w:bdr w:val="none" w:sz="0" w:space="0" w:color="auto" w:frame="1"/>
        </w:rPr>
        <w:t xml:space="preserve">«Средняя общеобразовательная школа № 2 станица Преградная» на </w:t>
      </w:r>
      <w:r w:rsidR="004E46E3">
        <w:rPr>
          <w:rStyle w:val="af8"/>
          <w:sz w:val="24"/>
          <w:szCs w:val="24"/>
          <w:bdr w:val="none" w:sz="0" w:space="0" w:color="auto" w:frame="1"/>
        </w:rPr>
        <w:t>202</w:t>
      </w:r>
      <w:r w:rsidR="00C6447C">
        <w:rPr>
          <w:rStyle w:val="af8"/>
          <w:sz w:val="24"/>
          <w:szCs w:val="24"/>
          <w:bdr w:val="none" w:sz="0" w:space="0" w:color="auto" w:frame="1"/>
        </w:rPr>
        <w:t>4</w:t>
      </w:r>
      <w:r w:rsidR="004E46E3">
        <w:rPr>
          <w:rStyle w:val="af8"/>
          <w:sz w:val="24"/>
          <w:szCs w:val="24"/>
          <w:bdr w:val="none" w:sz="0" w:space="0" w:color="auto" w:frame="1"/>
        </w:rPr>
        <w:t xml:space="preserve"> год</w:t>
      </w:r>
    </w:p>
    <w:p w:rsidR="00C73718" w:rsidRPr="00C73718" w:rsidRDefault="00C73718" w:rsidP="00C73718">
      <w:pPr>
        <w:autoSpaceDE w:val="0"/>
        <w:autoSpaceDN w:val="0"/>
        <w:adjustRightInd w:val="0"/>
        <w:jc w:val="center"/>
        <w:rPr>
          <w:rStyle w:val="af8"/>
          <w:sz w:val="24"/>
          <w:szCs w:val="24"/>
          <w:bdr w:val="none" w:sz="0" w:space="0" w:color="auto" w:frame="1"/>
        </w:rPr>
      </w:pPr>
    </w:p>
    <w:p w:rsidR="00C73718" w:rsidRPr="00C6447C" w:rsidRDefault="008B7FBB" w:rsidP="00C73718">
      <w:pPr>
        <w:ind w:firstLine="142"/>
        <w:jc w:val="center"/>
        <w:rPr>
          <w:b/>
          <w:color w:val="FF0000"/>
          <w:sz w:val="24"/>
          <w:szCs w:val="24"/>
        </w:rPr>
      </w:pPr>
      <w:r w:rsidRPr="00C73718">
        <w:rPr>
          <w:b/>
          <w:sz w:val="24"/>
          <w:szCs w:val="24"/>
        </w:rPr>
        <w:t xml:space="preserve">Идентификационный код закупки № </w:t>
      </w:r>
      <w:r w:rsidR="00D52A9B">
        <w:rPr>
          <w:color w:val="383838"/>
          <w:sz w:val="24"/>
          <w:szCs w:val="24"/>
          <w:shd w:val="clear" w:color="auto" w:fill="FFFFFF"/>
        </w:rPr>
        <w:t>233090800347909080100100040035629244</w:t>
      </w:r>
    </w:p>
    <w:p w:rsidR="00C73718" w:rsidRPr="00C73718" w:rsidRDefault="00C73718" w:rsidP="00C73718">
      <w:pPr>
        <w:autoSpaceDE w:val="0"/>
        <w:autoSpaceDN w:val="0"/>
        <w:adjustRightInd w:val="0"/>
        <w:jc w:val="center"/>
        <w:rPr>
          <w:sz w:val="24"/>
          <w:szCs w:val="24"/>
        </w:rPr>
      </w:pPr>
    </w:p>
    <w:p w:rsidR="00C73718" w:rsidRPr="00C73718" w:rsidRDefault="008B7FBB" w:rsidP="00C73718">
      <w:pPr>
        <w:autoSpaceDE w:val="0"/>
        <w:autoSpaceDN w:val="0"/>
        <w:adjustRightInd w:val="0"/>
        <w:jc w:val="center"/>
        <w:rPr>
          <w:sz w:val="24"/>
          <w:szCs w:val="24"/>
        </w:rPr>
      </w:pPr>
      <w:r w:rsidRPr="00C73718">
        <w:rPr>
          <w:sz w:val="24"/>
          <w:szCs w:val="24"/>
        </w:rPr>
        <w:t>ст. Преградная</w:t>
      </w:r>
      <w:r w:rsidRPr="00C73718">
        <w:rPr>
          <w:sz w:val="24"/>
          <w:szCs w:val="24"/>
        </w:rPr>
        <w:tab/>
      </w:r>
      <w:r w:rsidRPr="00C73718">
        <w:rPr>
          <w:sz w:val="24"/>
          <w:szCs w:val="24"/>
        </w:rPr>
        <w:tab/>
      </w:r>
      <w:r w:rsidRPr="00C73718">
        <w:rPr>
          <w:sz w:val="24"/>
          <w:szCs w:val="24"/>
        </w:rPr>
        <w:tab/>
      </w:r>
      <w:r w:rsidRPr="00C73718">
        <w:rPr>
          <w:sz w:val="24"/>
          <w:szCs w:val="24"/>
        </w:rPr>
        <w:tab/>
      </w:r>
      <w:r w:rsidRPr="00C73718">
        <w:rPr>
          <w:sz w:val="24"/>
          <w:szCs w:val="24"/>
        </w:rPr>
        <w:tab/>
      </w:r>
      <w:r w:rsidRPr="00C73718">
        <w:rPr>
          <w:sz w:val="24"/>
          <w:szCs w:val="24"/>
        </w:rPr>
        <w:tab/>
      </w:r>
      <w:r w:rsidR="00602D41">
        <w:rPr>
          <w:sz w:val="24"/>
          <w:szCs w:val="24"/>
        </w:rPr>
        <w:t xml:space="preserve">      </w:t>
      </w:r>
      <w:r w:rsidRPr="00C73718">
        <w:rPr>
          <w:sz w:val="24"/>
          <w:szCs w:val="24"/>
        </w:rPr>
        <w:tab/>
        <w:t xml:space="preserve">  </w:t>
      </w:r>
      <w:r w:rsidR="00602D41">
        <w:rPr>
          <w:sz w:val="24"/>
          <w:szCs w:val="24"/>
        </w:rPr>
        <w:t xml:space="preserve">               </w:t>
      </w:r>
      <w:bookmarkStart w:id="0" w:name="_GoBack"/>
      <w:bookmarkEnd w:id="0"/>
      <w:r w:rsidRPr="00C73718">
        <w:rPr>
          <w:sz w:val="24"/>
          <w:szCs w:val="24"/>
        </w:rPr>
        <w:t xml:space="preserve">   "</w:t>
      </w:r>
      <w:r w:rsidR="00602D41">
        <w:rPr>
          <w:sz w:val="24"/>
          <w:szCs w:val="24"/>
        </w:rPr>
        <w:t>09</w:t>
      </w:r>
      <w:r w:rsidRPr="00C73718">
        <w:rPr>
          <w:sz w:val="24"/>
          <w:szCs w:val="24"/>
        </w:rPr>
        <w:t>"</w:t>
      </w:r>
      <w:r w:rsidR="00602D41">
        <w:rPr>
          <w:sz w:val="24"/>
          <w:szCs w:val="24"/>
        </w:rPr>
        <w:t xml:space="preserve"> января</w:t>
      </w:r>
      <w:r w:rsidRPr="00C73718">
        <w:rPr>
          <w:sz w:val="24"/>
          <w:szCs w:val="24"/>
        </w:rPr>
        <w:t xml:space="preserve"> 202</w:t>
      </w:r>
      <w:r w:rsidR="0094548B">
        <w:rPr>
          <w:sz w:val="24"/>
          <w:szCs w:val="24"/>
        </w:rPr>
        <w:t>4</w:t>
      </w:r>
      <w:r w:rsidRPr="00C73718">
        <w:rPr>
          <w:sz w:val="24"/>
          <w:szCs w:val="24"/>
        </w:rPr>
        <w:t xml:space="preserve"> г.</w:t>
      </w:r>
    </w:p>
    <w:p w:rsidR="00C73718" w:rsidRPr="00C73718" w:rsidRDefault="00C73718" w:rsidP="00C73718">
      <w:pPr>
        <w:autoSpaceDE w:val="0"/>
        <w:autoSpaceDN w:val="0"/>
        <w:adjustRightInd w:val="0"/>
        <w:jc w:val="center"/>
        <w:rPr>
          <w:sz w:val="24"/>
          <w:szCs w:val="24"/>
        </w:rPr>
      </w:pPr>
    </w:p>
    <w:p w:rsidR="00C73718" w:rsidRPr="00C73718" w:rsidRDefault="005F161F" w:rsidP="005F161F">
      <w:pPr>
        <w:tabs>
          <w:tab w:val="left" w:pos="0"/>
        </w:tabs>
        <w:jc w:val="both"/>
        <w:rPr>
          <w:sz w:val="24"/>
          <w:szCs w:val="24"/>
        </w:rPr>
      </w:pPr>
      <w:r w:rsidRPr="00C73718">
        <w:rPr>
          <w:bCs/>
          <w:sz w:val="24"/>
          <w:szCs w:val="24"/>
        </w:rPr>
        <w:tab/>
      </w:r>
      <w:proofErr w:type="gramStart"/>
      <w:r w:rsidRPr="00C73718">
        <w:rPr>
          <w:bCs/>
          <w:sz w:val="24"/>
          <w:szCs w:val="24"/>
        </w:rPr>
        <w:t xml:space="preserve">Муниципальное казенное общеобразовательное учреждение «Средняя общеобразовательная школа №2 станица Преградная», именуемое в дальнейшем «Муниципальный заказчик» или «Заказчик», в лице директора </w:t>
      </w:r>
      <w:proofErr w:type="spellStart"/>
      <w:r w:rsidRPr="00C73718">
        <w:rPr>
          <w:bCs/>
          <w:sz w:val="24"/>
          <w:szCs w:val="24"/>
        </w:rPr>
        <w:t>Печелиевой</w:t>
      </w:r>
      <w:proofErr w:type="spellEnd"/>
      <w:r w:rsidRPr="00C73718">
        <w:rPr>
          <w:bCs/>
          <w:sz w:val="24"/>
          <w:szCs w:val="24"/>
        </w:rPr>
        <w:t xml:space="preserve"> Антонин</w:t>
      </w:r>
      <w:r>
        <w:rPr>
          <w:bCs/>
          <w:sz w:val="24"/>
          <w:szCs w:val="24"/>
        </w:rPr>
        <w:t>ы</w:t>
      </w:r>
      <w:r w:rsidRPr="00C73718">
        <w:rPr>
          <w:bCs/>
          <w:sz w:val="24"/>
          <w:szCs w:val="24"/>
        </w:rPr>
        <w:t xml:space="preserve"> Викторовн</w:t>
      </w:r>
      <w:r>
        <w:rPr>
          <w:bCs/>
          <w:sz w:val="24"/>
          <w:szCs w:val="24"/>
        </w:rPr>
        <w:t>ы</w:t>
      </w:r>
      <w:r w:rsidRPr="00C73718">
        <w:rPr>
          <w:bCs/>
          <w:sz w:val="24"/>
          <w:szCs w:val="24"/>
        </w:rPr>
        <w:t>, действующей на основании «Устав</w:t>
      </w:r>
      <w:r w:rsidRPr="00C73718">
        <w:rPr>
          <w:sz w:val="24"/>
          <w:szCs w:val="24"/>
        </w:rPr>
        <w:t>а»</w:t>
      </w:r>
      <w:r w:rsidRPr="00C73718">
        <w:rPr>
          <w:bCs/>
          <w:sz w:val="24"/>
          <w:szCs w:val="24"/>
        </w:rPr>
        <w:t>, с одной стороны</w:t>
      </w:r>
      <w:r w:rsidRPr="00C73718">
        <w:rPr>
          <w:sz w:val="24"/>
          <w:szCs w:val="24"/>
        </w:rPr>
        <w:t xml:space="preserve">, </w:t>
      </w:r>
      <w:r>
        <w:rPr>
          <w:sz w:val="24"/>
          <w:szCs w:val="24"/>
        </w:rPr>
        <w:t xml:space="preserve">и </w:t>
      </w:r>
      <w:r w:rsidRPr="00D34DA8">
        <w:rPr>
          <w:sz w:val="24"/>
          <w:szCs w:val="24"/>
        </w:rPr>
        <w:t xml:space="preserve">Индивидуальный предприниматель </w:t>
      </w:r>
      <w:proofErr w:type="spellStart"/>
      <w:r w:rsidRPr="00D34DA8">
        <w:rPr>
          <w:sz w:val="24"/>
          <w:szCs w:val="24"/>
        </w:rPr>
        <w:t>Гергокова</w:t>
      </w:r>
      <w:proofErr w:type="spellEnd"/>
      <w:r w:rsidRPr="00D34DA8">
        <w:rPr>
          <w:sz w:val="24"/>
          <w:szCs w:val="24"/>
        </w:rPr>
        <w:t xml:space="preserve"> </w:t>
      </w:r>
      <w:proofErr w:type="spellStart"/>
      <w:r w:rsidRPr="00D34DA8">
        <w:rPr>
          <w:sz w:val="24"/>
          <w:szCs w:val="24"/>
        </w:rPr>
        <w:t>Ламара</w:t>
      </w:r>
      <w:proofErr w:type="spellEnd"/>
      <w:r w:rsidRPr="00D34DA8">
        <w:rPr>
          <w:sz w:val="24"/>
          <w:szCs w:val="24"/>
        </w:rPr>
        <w:t xml:space="preserve"> </w:t>
      </w:r>
      <w:proofErr w:type="spellStart"/>
      <w:r w:rsidRPr="00D34DA8">
        <w:rPr>
          <w:sz w:val="24"/>
          <w:szCs w:val="24"/>
        </w:rPr>
        <w:t>Левановна</w:t>
      </w:r>
      <w:proofErr w:type="spellEnd"/>
      <w:r w:rsidRPr="00D34DA8">
        <w:rPr>
          <w:sz w:val="24"/>
          <w:szCs w:val="24"/>
        </w:rPr>
        <w:t>, действующая на основании Выписки из единого государственного реестра предпринимателей ОГРНИП 305091215400043</w:t>
      </w:r>
      <w:r w:rsidRPr="00C73718">
        <w:rPr>
          <w:sz w:val="24"/>
          <w:szCs w:val="24"/>
        </w:rPr>
        <w:t>, именуем</w:t>
      </w:r>
      <w:r>
        <w:rPr>
          <w:sz w:val="24"/>
          <w:szCs w:val="24"/>
        </w:rPr>
        <w:t>ая</w:t>
      </w:r>
      <w:r w:rsidRPr="00C73718">
        <w:rPr>
          <w:sz w:val="24"/>
          <w:szCs w:val="24"/>
        </w:rPr>
        <w:t xml:space="preserve"> в дальнейшем «Исполнитель», с другой стороны, (далее – Стороны),</w:t>
      </w:r>
      <w:r>
        <w:rPr>
          <w:sz w:val="24"/>
          <w:szCs w:val="24"/>
        </w:rPr>
        <w:t xml:space="preserve"> </w:t>
      </w:r>
      <w:r w:rsidR="008B7FBB" w:rsidRPr="00C73718">
        <w:rPr>
          <w:sz w:val="24"/>
          <w:szCs w:val="24"/>
        </w:rPr>
        <w:t>с соблюдением требований Федерального</w:t>
      </w:r>
      <w:proofErr w:type="gramEnd"/>
      <w:r w:rsidR="008B7FBB" w:rsidRPr="00C73718">
        <w:rPr>
          <w:sz w:val="24"/>
          <w:szCs w:val="24"/>
        </w:rPr>
        <w:t xml:space="preserve"> закона от 05.04.2013 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по результатам проведен</w:t>
      </w:r>
      <w:r w:rsidR="008B7FBB" w:rsidRPr="00C73718">
        <w:rPr>
          <w:sz w:val="24"/>
          <w:szCs w:val="24"/>
        </w:rPr>
        <w:t xml:space="preserve">ия электронного аукциона и на основании протокола от </w:t>
      </w:r>
      <w:r>
        <w:rPr>
          <w:sz w:val="24"/>
          <w:szCs w:val="24"/>
        </w:rPr>
        <w:t>25.12.</w:t>
      </w:r>
      <w:r w:rsidR="008B7FBB" w:rsidRPr="00C73718">
        <w:rPr>
          <w:sz w:val="24"/>
          <w:szCs w:val="24"/>
        </w:rPr>
        <w:t>202</w:t>
      </w:r>
      <w:r w:rsidR="00A05E01">
        <w:rPr>
          <w:sz w:val="24"/>
          <w:szCs w:val="24"/>
        </w:rPr>
        <w:t>3</w:t>
      </w:r>
      <w:r w:rsidR="008B7FBB" w:rsidRPr="00C73718">
        <w:rPr>
          <w:sz w:val="24"/>
          <w:szCs w:val="24"/>
        </w:rPr>
        <w:t xml:space="preserve"> г. заключили настоящий муниципальный контракт (далее по тексту – контракт) о нижеследующем:</w:t>
      </w:r>
    </w:p>
    <w:p w:rsidR="00C73718" w:rsidRPr="00C73718" w:rsidRDefault="00C73718" w:rsidP="00C73718">
      <w:pPr>
        <w:tabs>
          <w:tab w:val="left" w:pos="0"/>
        </w:tabs>
        <w:jc w:val="both"/>
        <w:rPr>
          <w:sz w:val="24"/>
          <w:szCs w:val="24"/>
        </w:rPr>
      </w:pPr>
    </w:p>
    <w:p w:rsidR="00C73718" w:rsidRPr="00C73718" w:rsidRDefault="008B7FBB" w:rsidP="00C73718">
      <w:pPr>
        <w:ind w:left="1080"/>
        <w:jc w:val="center"/>
        <w:rPr>
          <w:sz w:val="24"/>
          <w:szCs w:val="24"/>
        </w:rPr>
      </w:pPr>
      <w:proofErr w:type="gramStart"/>
      <w:r w:rsidRPr="00C73718">
        <w:rPr>
          <w:sz w:val="24"/>
          <w:szCs w:val="24"/>
          <w:lang w:val="en-US"/>
        </w:rPr>
        <w:t>I</w:t>
      </w:r>
      <w:r w:rsidRPr="00C73718">
        <w:rPr>
          <w:sz w:val="24"/>
          <w:szCs w:val="24"/>
        </w:rPr>
        <w:t>.  ПРЕДМЕТ</w:t>
      </w:r>
      <w:proofErr w:type="gramEnd"/>
      <w:r w:rsidRPr="00C73718">
        <w:rPr>
          <w:sz w:val="24"/>
          <w:szCs w:val="24"/>
        </w:rPr>
        <w:t xml:space="preserve">  КОНТРАКТА</w:t>
      </w:r>
    </w:p>
    <w:p w:rsidR="00C73718" w:rsidRPr="00C73718" w:rsidRDefault="00CE40F5" w:rsidP="00CE40F5">
      <w:pPr>
        <w:pStyle w:val="affffff6"/>
        <w:spacing w:after="0" w:line="240" w:lineRule="auto"/>
        <w:ind w:left="0" w:firstLine="708"/>
        <w:jc w:val="both"/>
        <w:rPr>
          <w:rFonts w:ascii="Times New Roman" w:hAnsi="Times New Roman"/>
          <w:b/>
          <w:caps/>
          <w:sz w:val="24"/>
          <w:szCs w:val="24"/>
        </w:rPr>
      </w:pPr>
      <w:r>
        <w:rPr>
          <w:rFonts w:ascii="Times New Roman" w:hAnsi="Times New Roman"/>
          <w:sz w:val="24"/>
          <w:szCs w:val="24"/>
        </w:rPr>
        <w:t xml:space="preserve">1.1. </w:t>
      </w:r>
      <w:r w:rsidR="008B7FBB" w:rsidRPr="00C73718">
        <w:rPr>
          <w:rFonts w:ascii="Times New Roman" w:hAnsi="Times New Roman"/>
          <w:sz w:val="24"/>
          <w:szCs w:val="24"/>
        </w:rPr>
        <w:t xml:space="preserve"> </w:t>
      </w:r>
      <w:proofErr w:type="gramStart"/>
      <w:r w:rsidR="008B7FBB" w:rsidRPr="00C73718">
        <w:rPr>
          <w:rFonts w:ascii="Times New Roman" w:hAnsi="Times New Roman"/>
          <w:sz w:val="24"/>
          <w:szCs w:val="24"/>
        </w:rPr>
        <w:t>На основании Постановления Правительства Российской Федерации от 20.06.2020 г.  № 900 и Федерального закона от 29.12.2012 № 273-ФЗ (ред. от 31.07.2020 г.) «Об образовании в Российской Федерации» (с изм. и доп., вступ. в силу с 01.09.2020 г.) п.2.1. ст. 37</w:t>
      </w:r>
      <w:r w:rsidR="008B7FBB" w:rsidRPr="00C73718">
        <w:rPr>
          <w:rFonts w:ascii="Times New Roman" w:hAnsi="Times New Roman"/>
          <w:sz w:val="24"/>
          <w:szCs w:val="24"/>
        </w:rPr>
        <w:t xml:space="preserve"> «Заказчик» поручает, а «Исполнитель» принимает на себя обязательства оказать услуги по организации горячего питания школьников с 1 по 4 классы в</w:t>
      </w:r>
      <w:proofErr w:type="gramEnd"/>
      <w:r w:rsidR="008B7FBB" w:rsidRPr="00C73718">
        <w:rPr>
          <w:rFonts w:ascii="Times New Roman" w:hAnsi="Times New Roman"/>
          <w:sz w:val="24"/>
          <w:szCs w:val="24"/>
        </w:rPr>
        <w:t xml:space="preserve"> соответствии с требованиями СанПиН в </w:t>
      </w:r>
      <w:r w:rsidR="008B7FBB" w:rsidRPr="00C73718">
        <w:rPr>
          <w:rFonts w:ascii="Times New Roman" w:hAnsi="Times New Roman"/>
          <w:bCs/>
          <w:sz w:val="24"/>
          <w:szCs w:val="24"/>
        </w:rPr>
        <w:t>муниципальном казенном общеобразовательном учреждении «Средняя общеобразо</w:t>
      </w:r>
      <w:r w:rsidR="008B7FBB" w:rsidRPr="00C73718">
        <w:rPr>
          <w:rFonts w:ascii="Times New Roman" w:hAnsi="Times New Roman"/>
          <w:bCs/>
          <w:sz w:val="24"/>
          <w:szCs w:val="24"/>
        </w:rPr>
        <w:t>вательная школа №2 станица Преградная»</w:t>
      </w:r>
      <w:r w:rsidR="008B7FBB" w:rsidRPr="00C73718">
        <w:rPr>
          <w:rFonts w:ascii="Times New Roman" w:hAnsi="Times New Roman"/>
          <w:sz w:val="24"/>
          <w:szCs w:val="24"/>
        </w:rPr>
        <w:t xml:space="preserve">, </w:t>
      </w:r>
      <w:proofErr w:type="gramStart"/>
      <w:r w:rsidR="008B7FBB" w:rsidRPr="00C73718">
        <w:rPr>
          <w:rFonts w:ascii="Times New Roman" w:hAnsi="Times New Roman"/>
          <w:sz w:val="24"/>
          <w:szCs w:val="24"/>
        </w:rPr>
        <w:t>расположенной</w:t>
      </w:r>
      <w:proofErr w:type="gramEnd"/>
      <w:r w:rsidR="008B7FBB" w:rsidRPr="00C73718">
        <w:rPr>
          <w:rFonts w:ascii="Times New Roman" w:hAnsi="Times New Roman"/>
          <w:sz w:val="24"/>
          <w:szCs w:val="24"/>
        </w:rPr>
        <w:t xml:space="preserve"> по адресу: Россия, 369260, Карачаево-Черкесская Республика, Урупский район, </w:t>
      </w:r>
      <w:proofErr w:type="spellStart"/>
      <w:r w:rsidR="008B7FBB" w:rsidRPr="00C73718">
        <w:rPr>
          <w:rFonts w:ascii="Times New Roman" w:hAnsi="Times New Roman"/>
          <w:sz w:val="24"/>
          <w:szCs w:val="24"/>
        </w:rPr>
        <w:t>ст</w:t>
      </w:r>
      <w:proofErr w:type="gramStart"/>
      <w:r w:rsidR="008B7FBB" w:rsidRPr="00C73718">
        <w:rPr>
          <w:rFonts w:ascii="Times New Roman" w:hAnsi="Times New Roman"/>
          <w:sz w:val="24"/>
          <w:szCs w:val="24"/>
        </w:rPr>
        <w:t>.П</w:t>
      </w:r>
      <w:proofErr w:type="gramEnd"/>
      <w:r w:rsidR="008B7FBB" w:rsidRPr="00C73718">
        <w:rPr>
          <w:rFonts w:ascii="Times New Roman" w:hAnsi="Times New Roman"/>
          <w:sz w:val="24"/>
          <w:szCs w:val="24"/>
        </w:rPr>
        <w:t>реградная</w:t>
      </w:r>
      <w:proofErr w:type="spellEnd"/>
      <w:r w:rsidR="008B7FBB" w:rsidRPr="00C73718">
        <w:rPr>
          <w:rFonts w:ascii="Times New Roman" w:hAnsi="Times New Roman"/>
          <w:sz w:val="24"/>
          <w:szCs w:val="24"/>
        </w:rPr>
        <w:t xml:space="preserve">, </w:t>
      </w:r>
      <w:proofErr w:type="spellStart"/>
      <w:r w:rsidR="008B7FBB" w:rsidRPr="00C73718">
        <w:rPr>
          <w:rFonts w:ascii="Times New Roman" w:hAnsi="Times New Roman"/>
          <w:sz w:val="24"/>
          <w:szCs w:val="24"/>
        </w:rPr>
        <w:t>ул.Красная</w:t>
      </w:r>
      <w:proofErr w:type="spellEnd"/>
      <w:r w:rsidR="008B7FBB" w:rsidRPr="00C73718">
        <w:rPr>
          <w:rFonts w:ascii="Times New Roman" w:hAnsi="Times New Roman"/>
          <w:sz w:val="24"/>
          <w:szCs w:val="24"/>
        </w:rPr>
        <w:t>, 69; КЧР, Урупский район, ст. Преградная, ул. Советская, №70-а,  «Заказчик» принимает и оплачивает у</w:t>
      </w:r>
      <w:r w:rsidR="008B7FBB" w:rsidRPr="00C73718">
        <w:rPr>
          <w:rFonts w:ascii="Times New Roman" w:hAnsi="Times New Roman"/>
          <w:sz w:val="24"/>
          <w:szCs w:val="24"/>
        </w:rPr>
        <w:t>казанные услуги по условиям настоящего  контракта.</w:t>
      </w:r>
    </w:p>
    <w:p w:rsidR="006D3F98" w:rsidRDefault="006D3F98" w:rsidP="00C73718">
      <w:pPr>
        <w:jc w:val="center"/>
        <w:rPr>
          <w:sz w:val="24"/>
          <w:szCs w:val="24"/>
        </w:rPr>
      </w:pPr>
    </w:p>
    <w:p w:rsidR="00C73718" w:rsidRPr="00C73718" w:rsidRDefault="008B7FBB" w:rsidP="00C73718">
      <w:pPr>
        <w:jc w:val="center"/>
        <w:rPr>
          <w:sz w:val="24"/>
          <w:szCs w:val="24"/>
        </w:rPr>
      </w:pPr>
      <w:r w:rsidRPr="00C73718">
        <w:rPr>
          <w:sz w:val="24"/>
          <w:szCs w:val="24"/>
        </w:rPr>
        <w:t>II. СТОИМОСТЬ УСЛУГ И ПОРЯДОК РАСЧЕТОВ</w:t>
      </w:r>
    </w:p>
    <w:p w:rsidR="00C73718" w:rsidRPr="00C73718" w:rsidRDefault="008B7FBB" w:rsidP="00C73718">
      <w:pPr>
        <w:jc w:val="both"/>
        <w:rPr>
          <w:i/>
          <w:sz w:val="24"/>
          <w:szCs w:val="24"/>
        </w:rPr>
      </w:pPr>
      <w:r w:rsidRPr="00C73718">
        <w:rPr>
          <w:sz w:val="24"/>
          <w:szCs w:val="24"/>
        </w:rPr>
        <w:t xml:space="preserve">    2.1. </w:t>
      </w:r>
      <w:proofErr w:type="gramStart"/>
      <w:r w:rsidRPr="00C73718">
        <w:rPr>
          <w:sz w:val="24"/>
          <w:szCs w:val="24"/>
        </w:rPr>
        <w:t xml:space="preserve">Цена  настоящего  Контракта  составляет </w:t>
      </w:r>
      <w:r w:rsidR="005F161F">
        <w:rPr>
          <w:sz w:val="24"/>
          <w:szCs w:val="24"/>
        </w:rPr>
        <w:t>1 987 920,00 рублей</w:t>
      </w:r>
      <w:r w:rsidRPr="00C73718">
        <w:rPr>
          <w:sz w:val="24"/>
          <w:szCs w:val="24"/>
        </w:rPr>
        <w:t xml:space="preserve"> </w:t>
      </w:r>
      <w:r w:rsidRPr="00C73718">
        <w:rPr>
          <w:i/>
          <w:sz w:val="24"/>
          <w:szCs w:val="24"/>
        </w:rPr>
        <w:t>(</w:t>
      </w:r>
      <w:r w:rsidR="005F161F">
        <w:rPr>
          <w:i/>
          <w:sz w:val="24"/>
          <w:szCs w:val="24"/>
        </w:rPr>
        <w:t>один миллион девятьсот восемьдесят семь тысяч девятьсот двадцать рублей 00 копеек.</w:t>
      </w:r>
      <w:proofErr w:type="gramEnd"/>
      <w:r>
        <w:rPr>
          <w:sz w:val="24"/>
          <w:szCs w:val="24"/>
        </w:rPr>
        <w:t xml:space="preserve"> </w:t>
      </w:r>
      <w:r w:rsidRPr="00C73718">
        <w:rPr>
          <w:i/>
          <w:sz w:val="24"/>
          <w:szCs w:val="24"/>
        </w:rPr>
        <w:t>НДС не облаг</w:t>
      </w:r>
      <w:r w:rsidRPr="00C73718">
        <w:rPr>
          <w:i/>
          <w:sz w:val="24"/>
          <w:szCs w:val="24"/>
        </w:rPr>
        <w:t>ается</w:t>
      </w:r>
      <w:r w:rsidR="005F161F">
        <w:rPr>
          <w:i/>
          <w:sz w:val="24"/>
          <w:szCs w:val="24"/>
        </w:rPr>
        <w:t>.</w:t>
      </w:r>
    </w:p>
    <w:p w:rsidR="00C73718" w:rsidRPr="00C73718" w:rsidRDefault="008B7FBB" w:rsidP="00C73718">
      <w:pPr>
        <w:jc w:val="both"/>
        <w:rPr>
          <w:sz w:val="24"/>
          <w:szCs w:val="24"/>
        </w:rPr>
      </w:pPr>
      <w:r w:rsidRPr="00C73718">
        <w:rPr>
          <w:sz w:val="24"/>
          <w:szCs w:val="24"/>
        </w:rPr>
        <w:t xml:space="preserve">   В цену контракта входит:</w:t>
      </w:r>
    </w:p>
    <w:p w:rsidR="00C73718" w:rsidRPr="00C73718" w:rsidRDefault="008B7FBB" w:rsidP="00C73718">
      <w:pPr>
        <w:jc w:val="both"/>
        <w:rPr>
          <w:sz w:val="24"/>
          <w:szCs w:val="24"/>
        </w:rPr>
      </w:pPr>
      <w:r w:rsidRPr="00C73718">
        <w:rPr>
          <w:sz w:val="24"/>
          <w:szCs w:val="24"/>
        </w:rPr>
        <w:t xml:space="preserve">- организация горячего питания, фактически включающая в себя стоимость продуктов </w:t>
      </w:r>
      <w:r w:rsidRPr="00C73718">
        <w:rPr>
          <w:sz w:val="24"/>
          <w:szCs w:val="24"/>
        </w:rPr>
        <w:lastRenderedPageBreak/>
        <w:t xml:space="preserve">питания, использующихся для приготовления горячего питания обучающихся; </w:t>
      </w:r>
    </w:p>
    <w:p w:rsidR="00C73718" w:rsidRPr="00C73718" w:rsidRDefault="008B7FBB" w:rsidP="00C73718">
      <w:pPr>
        <w:jc w:val="both"/>
        <w:rPr>
          <w:sz w:val="24"/>
          <w:szCs w:val="24"/>
        </w:rPr>
      </w:pPr>
      <w:r w:rsidRPr="00C73718">
        <w:rPr>
          <w:sz w:val="24"/>
          <w:szCs w:val="24"/>
        </w:rPr>
        <w:t>- расходы, связанные с организацией питания в муниципальном образов</w:t>
      </w:r>
      <w:r w:rsidRPr="00C73718">
        <w:rPr>
          <w:sz w:val="24"/>
          <w:szCs w:val="24"/>
        </w:rPr>
        <w:t>ательном учреждении.</w:t>
      </w:r>
    </w:p>
    <w:p w:rsidR="00C73718" w:rsidRPr="00C73718" w:rsidRDefault="008B7FBB" w:rsidP="00C73718">
      <w:pPr>
        <w:jc w:val="both"/>
        <w:rPr>
          <w:sz w:val="24"/>
          <w:szCs w:val="24"/>
        </w:rPr>
      </w:pPr>
      <w:r w:rsidRPr="00C73718">
        <w:rPr>
          <w:sz w:val="24"/>
          <w:szCs w:val="24"/>
        </w:rPr>
        <w:t xml:space="preserve">   Общая стоимость оказываемых услуг определяется в соответствии с расчетом (Приложение № 1), являющимся неотъемлемой частью Контракта.</w:t>
      </w:r>
    </w:p>
    <w:p w:rsidR="00C73718" w:rsidRPr="00C73718" w:rsidRDefault="008B7FBB" w:rsidP="00C73718">
      <w:pPr>
        <w:jc w:val="both"/>
        <w:rPr>
          <w:sz w:val="24"/>
          <w:szCs w:val="24"/>
        </w:rPr>
      </w:pPr>
      <w:r w:rsidRPr="00C73718">
        <w:rPr>
          <w:sz w:val="24"/>
          <w:szCs w:val="24"/>
        </w:rPr>
        <w:t xml:space="preserve">Цена контракта включает в себя все расходы «Исполнителя», возникшие у него в процессе исполнения </w:t>
      </w:r>
      <w:r w:rsidRPr="00C73718">
        <w:rPr>
          <w:sz w:val="24"/>
          <w:szCs w:val="24"/>
        </w:rPr>
        <w:t>Контракта в соответствии с Техническим заданием в полном объеме, а также коммунальные  расходы и расходы на уплату налогов, пошлин, иных сборов и других обязательных платежей «Исполнителя».</w:t>
      </w:r>
    </w:p>
    <w:p w:rsidR="00C73718" w:rsidRPr="00C73718" w:rsidRDefault="008B7FBB" w:rsidP="00C73718">
      <w:pPr>
        <w:jc w:val="both"/>
        <w:rPr>
          <w:sz w:val="24"/>
          <w:szCs w:val="24"/>
        </w:rPr>
      </w:pPr>
      <w:r w:rsidRPr="00C73718">
        <w:rPr>
          <w:sz w:val="24"/>
          <w:szCs w:val="24"/>
        </w:rPr>
        <w:t>Аванс не предусмотрен.</w:t>
      </w:r>
    </w:p>
    <w:p w:rsidR="00C73718" w:rsidRPr="00C73718" w:rsidRDefault="008B7FBB" w:rsidP="00C73718">
      <w:pPr>
        <w:ind w:firstLine="284"/>
        <w:jc w:val="both"/>
        <w:rPr>
          <w:sz w:val="24"/>
          <w:szCs w:val="24"/>
        </w:rPr>
      </w:pPr>
      <w:r w:rsidRPr="00C73718">
        <w:rPr>
          <w:bCs/>
          <w:sz w:val="24"/>
          <w:szCs w:val="24"/>
        </w:rPr>
        <w:t>2.2. Цена Контракта является твердой, опред</w:t>
      </w:r>
      <w:r w:rsidRPr="00C73718">
        <w:rPr>
          <w:bCs/>
          <w:sz w:val="24"/>
          <w:szCs w:val="24"/>
        </w:rPr>
        <w:t>елена на весь срок исполнения Контракта и не может изменяться в ходе его исполнения, за исключением случаев, предусмотренных ч. 1 ст.95 Федерального закона от 05.04.2013 № 44-ФЗ «О контрактной системе в сфере закупок товаров, работ, услуг для обеспечения г</w:t>
      </w:r>
      <w:r w:rsidRPr="00C73718">
        <w:rPr>
          <w:bCs/>
          <w:sz w:val="24"/>
          <w:szCs w:val="24"/>
        </w:rPr>
        <w:t xml:space="preserve">осударственных и муниципальных нужд» и настоящим Контрактом. </w:t>
      </w:r>
      <w:r w:rsidRPr="00C73718">
        <w:rPr>
          <w:sz w:val="24"/>
          <w:szCs w:val="24"/>
        </w:rPr>
        <w:t>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w:t>
      </w:r>
      <w:r w:rsidRPr="00C73718">
        <w:rPr>
          <w:sz w:val="24"/>
          <w:szCs w:val="24"/>
        </w:rPr>
        <w:t>тежей в бюджеты бюджетной системы Российской Федерации, связанных с оплатой контракта.</w:t>
      </w:r>
    </w:p>
    <w:p w:rsidR="00C73718" w:rsidRPr="00C73718" w:rsidRDefault="008B7FBB" w:rsidP="00C73718">
      <w:pPr>
        <w:jc w:val="both"/>
        <w:rPr>
          <w:sz w:val="24"/>
          <w:szCs w:val="24"/>
        </w:rPr>
      </w:pPr>
      <w:r w:rsidRPr="00C73718">
        <w:rPr>
          <w:sz w:val="24"/>
          <w:szCs w:val="24"/>
        </w:rPr>
        <w:t xml:space="preserve">   2.3. Изменение существенных условий контракта при его исполнении не допускается, за исключением  их  изменения  по соглашению сторон в случаях, когда  такая возможнос</w:t>
      </w:r>
      <w:r w:rsidRPr="00C73718">
        <w:rPr>
          <w:sz w:val="24"/>
          <w:szCs w:val="24"/>
        </w:rPr>
        <w:t>ть предусмотрена настоящим  Контрактом в соответствии с частью 1 статьи 95 Федерального закона о контрактной системе.</w:t>
      </w:r>
    </w:p>
    <w:p w:rsidR="00C73718" w:rsidRPr="00C73718" w:rsidRDefault="008B7FBB" w:rsidP="00C73718">
      <w:pPr>
        <w:jc w:val="both"/>
        <w:rPr>
          <w:sz w:val="24"/>
          <w:szCs w:val="24"/>
        </w:rPr>
      </w:pPr>
      <w:r w:rsidRPr="00C73718">
        <w:rPr>
          <w:sz w:val="24"/>
          <w:szCs w:val="24"/>
        </w:rPr>
        <w:t xml:space="preserve">  2.4. Оплата осуществляется путем перечисления денежных средств на расчетный счет «Исполнителя» в течение </w:t>
      </w:r>
      <w:r w:rsidR="006D3F98">
        <w:rPr>
          <w:sz w:val="24"/>
          <w:szCs w:val="24"/>
        </w:rPr>
        <w:t>7</w:t>
      </w:r>
      <w:r w:rsidRPr="00C73718">
        <w:rPr>
          <w:sz w:val="24"/>
          <w:szCs w:val="24"/>
        </w:rPr>
        <w:t xml:space="preserve"> рабочих дней с момента </w:t>
      </w:r>
      <w:r w:rsidR="006D3F98">
        <w:rPr>
          <w:sz w:val="24"/>
          <w:szCs w:val="24"/>
        </w:rPr>
        <w:t>подписания</w:t>
      </w:r>
      <w:r w:rsidRPr="00C73718">
        <w:rPr>
          <w:sz w:val="24"/>
          <w:szCs w:val="24"/>
        </w:rPr>
        <w:t xml:space="preserve"> акта приемки-сдачи выполненных услуг. </w:t>
      </w:r>
    </w:p>
    <w:p w:rsidR="00C73718" w:rsidRDefault="008B7FBB" w:rsidP="00C73718">
      <w:pPr>
        <w:ind w:firstLine="142"/>
        <w:jc w:val="both"/>
        <w:rPr>
          <w:sz w:val="24"/>
          <w:szCs w:val="24"/>
        </w:rPr>
      </w:pPr>
      <w:r w:rsidRPr="00C73718">
        <w:rPr>
          <w:sz w:val="24"/>
          <w:szCs w:val="24"/>
        </w:rPr>
        <w:t>2.5. Источник финансирования: бюджет Урупского муниципального района.</w:t>
      </w:r>
    </w:p>
    <w:p w:rsidR="006D3F98" w:rsidRPr="00C73718" w:rsidRDefault="006D3F98" w:rsidP="006D3F98">
      <w:pPr>
        <w:jc w:val="center"/>
        <w:rPr>
          <w:sz w:val="24"/>
          <w:szCs w:val="24"/>
        </w:rPr>
      </w:pPr>
    </w:p>
    <w:p w:rsidR="006D3F98" w:rsidRPr="00C73718" w:rsidRDefault="008B7FBB" w:rsidP="006D3F98">
      <w:pPr>
        <w:jc w:val="center"/>
        <w:rPr>
          <w:sz w:val="24"/>
          <w:szCs w:val="24"/>
        </w:rPr>
      </w:pPr>
      <w:r>
        <w:rPr>
          <w:sz w:val="24"/>
          <w:szCs w:val="24"/>
          <w:lang w:val="en-US"/>
        </w:rPr>
        <w:t>III</w:t>
      </w:r>
      <w:r w:rsidRPr="00C73718">
        <w:rPr>
          <w:sz w:val="24"/>
          <w:szCs w:val="24"/>
        </w:rPr>
        <w:t>. ПРИЕМКА УСЛУГ</w:t>
      </w:r>
    </w:p>
    <w:p w:rsidR="006D3F98" w:rsidRPr="006D3F98" w:rsidRDefault="008B7FBB" w:rsidP="006D3F98">
      <w:pPr>
        <w:shd w:val="clear" w:color="auto" w:fill="FFFFFF"/>
        <w:tabs>
          <w:tab w:val="left" w:pos="1397"/>
          <w:tab w:val="left" w:leader="dot" w:pos="3864"/>
          <w:tab w:val="left" w:leader="underscore" w:pos="4152"/>
          <w:tab w:val="left" w:leader="dot" w:pos="4440"/>
          <w:tab w:val="left" w:leader="dot" w:pos="5237"/>
          <w:tab w:val="left" w:leader="dot" w:pos="5832"/>
          <w:tab w:val="left" w:pos="6998"/>
          <w:tab w:val="left" w:leader="underscore" w:pos="7315"/>
          <w:tab w:val="left" w:leader="dot" w:pos="9341"/>
        </w:tabs>
        <w:ind w:firstLine="709"/>
        <w:contextualSpacing/>
        <w:jc w:val="both"/>
        <w:rPr>
          <w:sz w:val="24"/>
          <w:szCs w:val="24"/>
        </w:rPr>
      </w:pPr>
      <w:r w:rsidRPr="006D3F98">
        <w:rPr>
          <w:sz w:val="24"/>
          <w:szCs w:val="24"/>
        </w:rPr>
        <w:t>3.1. Приемку оказанных услуг производит «Заказчик».</w:t>
      </w:r>
    </w:p>
    <w:p w:rsidR="006D3F98" w:rsidRPr="006D3F98" w:rsidRDefault="008B7FBB" w:rsidP="006D3F98">
      <w:pPr>
        <w:shd w:val="clear" w:color="auto" w:fill="FFFFFF"/>
        <w:tabs>
          <w:tab w:val="left" w:pos="1397"/>
          <w:tab w:val="left" w:leader="dot" w:pos="3864"/>
          <w:tab w:val="left" w:leader="underscore" w:pos="4152"/>
          <w:tab w:val="left" w:leader="dot" w:pos="4440"/>
          <w:tab w:val="left" w:leader="dot" w:pos="5237"/>
          <w:tab w:val="left" w:leader="dot" w:pos="5832"/>
          <w:tab w:val="left" w:pos="6998"/>
          <w:tab w:val="left" w:leader="underscore" w:pos="7315"/>
          <w:tab w:val="left" w:leader="dot" w:pos="9341"/>
        </w:tabs>
        <w:ind w:firstLine="709"/>
        <w:contextualSpacing/>
        <w:jc w:val="both"/>
        <w:rPr>
          <w:sz w:val="24"/>
          <w:szCs w:val="24"/>
        </w:rPr>
      </w:pPr>
      <w:r w:rsidRPr="006D3F98">
        <w:rPr>
          <w:sz w:val="24"/>
          <w:szCs w:val="24"/>
        </w:rPr>
        <w:t xml:space="preserve">3.2. Сдача-приемка оказанных услуг производится путем подписания </w:t>
      </w:r>
      <w:r w:rsidRPr="006D3F98">
        <w:rPr>
          <w:sz w:val="24"/>
          <w:szCs w:val="24"/>
        </w:rPr>
        <w:t>Сторонами Актов о приемке оказанных услуг.</w:t>
      </w:r>
    </w:p>
    <w:p w:rsidR="006D3F98" w:rsidRPr="006D3F98" w:rsidRDefault="008B7FBB" w:rsidP="006D3F98">
      <w:pPr>
        <w:autoSpaceDE w:val="0"/>
        <w:autoSpaceDN w:val="0"/>
        <w:adjustRightInd w:val="0"/>
        <w:ind w:firstLine="709"/>
        <w:jc w:val="both"/>
        <w:rPr>
          <w:rFonts w:eastAsia="Calibri"/>
          <w:bCs/>
          <w:sz w:val="24"/>
          <w:szCs w:val="24"/>
        </w:rPr>
      </w:pPr>
      <w:r w:rsidRPr="006D3F98">
        <w:rPr>
          <w:rFonts w:eastAsia="Calibri"/>
          <w:bCs/>
          <w:sz w:val="24"/>
          <w:szCs w:val="24"/>
        </w:rPr>
        <w:t xml:space="preserve">3.3. </w:t>
      </w:r>
      <w:proofErr w:type="gramStart"/>
      <w:r w:rsidRPr="006D3F98">
        <w:rPr>
          <w:rFonts w:eastAsia="Calibri"/>
          <w:bCs/>
          <w:sz w:val="24"/>
          <w:szCs w:val="24"/>
        </w:rPr>
        <w:t>Для сдачи «Заказчику» оказанных услуг «Исполнитель» ежемесячно</w:t>
      </w:r>
      <w:r w:rsidRPr="006D3F98">
        <w:rPr>
          <w:rFonts w:eastAsia="Calibri"/>
          <w:sz w:val="24"/>
          <w:szCs w:val="24"/>
        </w:rPr>
        <w:t xml:space="preserve"> </w:t>
      </w:r>
      <w:r w:rsidRPr="00187236">
        <w:rPr>
          <w:rFonts w:eastAsia="Calibri"/>
          <w:b/>
          <w:sz w:val="24"/>
          <w:szCs w:val="24"/>
        </w:rPr>
        <w:t>до 20 (двадцатого) числа каждого месяца</w:t>
      </w:r>
      <w:r w:rsidRPr="006D3F98">
        <w:rPr>
          <w:rFonts w:eastAsia="Calibri"/>
          <w:bCs/>
          <w:sz w:val="24"/>
          <w:szCs w:val="24"/>
        </w:rPr>
        <w:t xml:space="preserve"> в соответствии с подпунктом "а" пункта 1 части 2 статьи 51 Федерального закона №44-ФЗ, формирует с исполь</w:t>
      </w:r>
      <w:r w:rsidRPr="006D3F98">
        <w:rPr>
          <w:rFonts w:eastAsia="Calibri"/>
          <w:bCs/>
          <w:sz w:val="24"/>
          <w:szCs w:val="24"/>
        </w:rPr>
        <w:t xml:space="preserve">зованием единой информационной системы, подписывает усиленной электронной подписью лица, имеющего право действовать от имени </w:t>
      </w:r>
      <w:r>
        <w:rPr>
          <w:rFonts w:eastAsia="Calibri"/>
          <w:bCs/>
          <w:sz w:val="24"/>
          <w:szCs w:val="24"/>
        </w:rPr>
        <w:t>«</w:t>
      </w:r>
      <w:r w:rsidRPr="006D3F98">
        <w:rPr>
          <w:rFonts w:eastAsia="Calibri"/>
          <w:bCs/>
          <w:sz w:val="24"/>
          <w:szCs w:val="24"/>
        </w:rPr>
        <w:t>Подрядчика</w:t>
      </w:r>
      <w:r>
        <w:rPr>
          <w:rFonts w:eastAsia="Calibri"/>
          <w:bCs/>
          <w:sz w:val="24"/>
          <w:szCs w:val="24"/>
        </w:rPr>
        <w:t>»</w:t>
      </w:r>
      <w:r w:rsidRPr="006D3F98">
        <w:rPr>
          <w:rFonts w:eastAsia="Calibri"/>
          <w:bCs/>
          <w:sz w:val="24"/>
          <w:szCs w:val="24"/>
        </w:rPr>
        <w:t xml:space="preserve"> (поставщика, исполнителя), и размещает в единой информационной системе документ о приемке, который должен содержать:</w:t>
      </w:r>
      <w:proofErr w:type="gramEnd"/>
    </w:p>
    <w:p w:rsidR="006D3F98" w:rsidRPr="006D3F98" w:rsidRDefault="008B7FBB" w:rsidP="006D3F98">
      <w:pPr>
        <w:autoSpaceDE w:val="0"/>
        <w:autoSpaceDN w:val="0"/>
        <w:adjustRightInd w:val="0"/>
        <w:ind w:firstLine="709"/>
        <w:jc w:val="both"/>
        <w:rPr>
          <w:rFonts w:eastAsia="Calibri"/>
          <w:bCs/>
          <w:sz w:val="24"/>
          <w:szCs w:val="24"/>
        </w:rPr>
      </w:pPr>
      <w:proofErr w:type="gramStart"/>
      <w:r w:rsidRPr="006D3F98">
        <w:rPr>
          <w:rFonts w:eastAsia="Calibri"/>
          <w:bCs/>
          <w:sz w:val="24"/>
          <w:szCs w:val="24"/>
        </w:rPr>
        <w:t>а</w:t>
      </w:r>
      <w:r w:rsidRPr="006D3F98">
        <w:rPr>
          <w:rFonts w:eastAsia="Calibri"/>
          <w:bCs/>
          <w:sz w:val="24"/>
          <w:szCs w:val="24"/>
        </w:rPr>
        <w:t xml:space="preserve">) включенные в Контракт в соответствии с пунктом 1 части 2 статьи 51 Федерального закона №44-ФЗ идентификационный код закупки, наименование, место нахождения </w:t>
      </w:r>
      <w:r>
        <w:rPr>
          <w:rFonts w:eastAsia="Calibri"/>
          <w:bCs/>
          <w:sz w:val="24"/>
          <w:szCs w:val="24"/>
        </w:rPr>
        <w:t>«</w:t>
      </w:r>
      <w:r w:rsidRPr="006D3F98">
        <w:rPr>
          <w:rFonts w:eastAsia="Calibri"/>
          <w:bCs/>
          <w:sz w:val="24"/>
          <w:szCs w:val="24"/>
        </w:rPr>
        <w:t>Заказчика</w:t>
      </w:r>
      <w:r>
        <w:rPr>
          <w:rFonts w:eastAsia="Calibri"/>
          <w:bCs/>
          <w:sz w:val="24"/>
          <w:szCs w:val="24"/>
        </w:rPr>
        <w:t>»</w:t>
      </w:r>
      <w:r w:rsidRPr="006D3F98">
        <w:rPr>
          <w:rFonts w:eastAsia="Calibri"/>
          <w:bCs/>
          <w:sz w:val="24"/>
          <w:szCs w:val="24"/>
        </w:rPr>
        <w:t>, наименование объекта закупки, место поставки товара, выполнения работы,</w:t>
      </w:r>
      <w:r>
        <w:rPr>
          <w:rFonts w:eastAsia="Calibri"/>
          <w:bCs/>
          <w:sz w:val="24"/>
          <w:szCs w:val="24"/>
        </w:rPr>
        <w:t xml:space="preserve"> оказания услу</w:t>
      </w:r>
      <w:r>
        <w:rPr>
          <w:rFonts w:eastAsia="Calibri"/>
          <w:bCs/>
          <w:sz w:val="24"/>
          <w:szCs w:val="24"/>
        </w:rPr>
        <w:t>ги, информацию о «П</w:t>
      </w:r>
      <w:r w:rsidRPr="006D3F98">
        <w:rPr>
          <w:rFonts w:eastAsia="Calibri"/>
          <w:bCs/>
          <w:sz w:val="24"/>
          <w:szCs w:val="24"/>
        </w:rPr>
        <w:t>одрядчике</w:t>
      </w:r>
      <w:r>
        <w:rPr>
          <w:rFonts w:eastAsia="Calibri"/>
          <w:bCs/>
          <w:sz w:val="24"/>
          <w:szCs w:val="24"/>
        </w:rPr>
        <w:t>»</w:t>
      </w:r>
      <w:r w:rsidRPr="006D3F98">
        <w:rPr>
          <w:rFonts w:eastAsia="Calibri"/>
          <w:bCs/>
          <w:sz w:val="24"/>
          <w:szCs w:val="24"/>
        </w:rPr>
        <w:t xml:space="preserve"> (поставщике, исполнителе), предусмотренную подпунктами "а", "г" и "е" части 1 статьи 43 Федерального закона №44-ФЗ, единицу измерения поставленного товара (при осуществлении закупки товара, в</w:t>
      </w:r>
      <w:proofErr w:type="gramEnd"/>
      <w:r w:rsidRPr="006D3F98">
        <w:rPr>
          <w:rFonts w:eastAsia="Calibri"/>
          <w:bCs/>
          <w:sz w:val="24"/>
          <w:szCs w:val="24"/>
        </w:rPr>
        <w:t xml:space="preserve"> том числе поставляемого </w:t>
      </w:r>
      <w:r>
        <w:rPr>
          <w:rFonts w:eastAsia="Calibri"/>
          <w:bCs/>
          <w:sz w:val="24"/>
          <w:szCs w:val="24"/>
        </w:rPr>
        <w:t>«</w:t>
      </w:r>
      <w:r w:rsidRPr="006D3F98">
        <w:rPr>
          <w:rFonts w:eastAsia="Calibri"/>
          <w:bCs/>
          <w:sz w:val="24"/>
          <w:szCs w:val="24"/>
        </w:rPr>
        <w:t>Заказчику</w:t>
      </w:r>
      <w:r>
        <w:rPr>
          <w:rFonts w:eastAsia="Calibri"/>
          <w:bCs/>
          <w:sz w:val="24"/>
          <w:szCs w:val="24"/>
        </w:rPr>
        <w:t>»</w:t>
      </w:r>
      <w:r w:rsidRPr="006D3F98">
        <w:rPr>
          <w:rFonts w:eastAsia="Calibri"/>
          <w:bCs/>
          <w:sz w:val="24"/>
          <w:szCs w:val="24"/>
        </w:rPr>
        <w:t xml:space="preserve"> при выполнении закупаемых работ, оказании закупаемых услуг), выполненной работы, оказанной услуги;</w:t>
      </w:r>
    </w:p>
    <w:p w:rsidR="006D3F98" w:rsidRPr="006D3F98" w:rsidRDefault="008B7FBB" w:rsidP="006D3F98">
      <w:pPr>
        <w:autoSpaceDE w:val="0"/>
        <w:autoSpaceDN w:val="0"/>
        <w:adjustRightInd w:val="0"/>
        <w:ind w:firstLine="709"/>
        <w:jc w:val="both"/>
        <w:rPr>
          <w:rFonts w:eastAsia="Calibri"/>
          <w:bCs/>
          <w:sz w:val="24"/>
          <w:szCs w:val="24"/>
        </w:rPr>
      </w:pPr>
      <w:r w:rsidRPr="006D3F98">
        <w:rPr>
          <w:rFonts w:eastAsia="Calibri"/>
          <w:bCs/>
          <w:sz w:val="24"/>
          <w:szCs w:val="24"/>
        </w:rPr>
        <w:t>б) наименование поставленного товара, выполненной работы, оказанной услуги;</w:t>
      </w:r>
    </w:p>
    <w:p w:rsidR="006D3F98" w:rsidRPr="006D3F98" w:rsidRDefault="008B7FBB" w:rsidP="006D3F98">
      <w:pPr>
        <w:autoSpaceDE w:val="0"/>
        <w:autoSpaceDN w:val="0"/>
        <w:adjustRightInd w:val="0"/>
        <w:ind w:firstLine="709"/>
        <w:jc w:val="both"/>
        <w:rPr>
          <w:rFonts w:eastAsia="Calibri"/>
          <w:bCs/>
          <w:sz w:val="24"/>
          <w:szCs w:val="24"/>
        </w:rPr>
      </w:pPr>
      <w:r w:rsidRPr="006D3F98">
        <w:rPr>
          <w:rFonts w:eastAsia="Calibri"/>
          <w:bCs/>
          <w:sz w:val="24"/>
          <w:szCs w:val="24"/>
        </w:rPr>
        <w:t>в) наименование страны происхождения поставленного товара (при осуществлении за</w:t>
      </w:r>
      <w:r w:rsidRPr="006D3F98">
        <w:rPr>
          <w:rFonts w:eastAsia="Calibri"/>
          <w:bCs/>
          <w:sz w:val="24"/>
          <w:szCs w:val="24"/>
        </w:rPr>
        <w:t xml:space="preserve">купки товара, в том числе поставляемого </w:t>
      </w:r>
      <w:r>
        <w:rPr>
          <w:rFonts w:eastAsia="Calibri"/>
          <w:bCs/>
          <w:sz w:val="24"/>
          <w:szCs w:val="24"/>
        </w:rPr>
        <w:t>«</w:t>
      </w:r>
      <w:r w:rsidRPr="006D3F98">
        <w:rPr>
          <w:rFonts w:eastAsia="Calibri"/>
          <w:bCs/>
          <w:sz w:val="24"/>
          <w:szCs w:val="24"/>
        </w:rPr>
        <w:t>Заказчику</w:t>
      </w:r>
      <w:r>
        <w:rPr>
          <w:rFonts w:eastAsia="Calibri"/>
          <w:bCs/>
          <w:sz w:val="24"/>
          <w:szCs w:val="24"/>
        </w:rPr>
        <w:t>»</w:t>
      </w:r>
      <w:r w:rsidRPr="006D3F98">
        <w:rPr>
          <w:rFonts w:eastAsia="Calibri"/>
          <w:bCs/>
          <w:sz w:val="24"/>
          <w:szCs w:val="24"/>
        </w:rPr>
        <w:t xml:space="preserve"> при выполнении закупаемых работ, оказании закупаемых услуг);</w:t>
      </w:r>
    </w:p>
    <w:p w:rsidR="006D3F98" w:rsidRPr="006D3F98" w:rsidRDefault="008B7FBB" w:rsidP="006D3F98">
      <w:pPr>
        <w:autoSpaceDE w:val="0"/>
        <w:autoSpaceDN w:val="0"/>
        <w:adjustRightInd w:val="0"/>
        <w:ind w:firstLine="709"/>
        <w:jc w:val="both"/>
        <w:rPr>
          <w:rFonts w:eastAsia="Calibri"/>
          <w:bCs/>
          <w:sz w:val="24"/>
          <w:szCs w:val="24"/>
        </w:rPr>
      </w:pPr>
      <w:r w:rsidRPr="006D3F98">
        <w:rPr>
          <w:rFonts w:eastAsia="Calibri"/>
          <w:bCs/>
          <w:sz w:val="24"/>
          <w:szCs w:val="24"/>
        </w:rPr>
        <w:t>г) информацию о количестве поставленного товара (при осуществлении закупки товара, в том числе поставляемого «Заказчику» при выполнении закупае</w:t>
      </w:r>
      <w:r w:rsidRPr="006D3F98">
        <w:rPr>
          <w:rFonts w:eastAsia="Calibri"/>
          <w:bCs/>
          <w:sz w:val="24"/>
          <w:szCs w:val="24"/>
        </w:rPr>
        <w:t>мых работ, оказании закупаемых услуг);</w:t>
      </w:r>
    </w:p>
    <w:p w:rsidR="006D3F98" w:rsidRPr="006D3F98" w:rsidRDefault="008B7FBB" w:rsidP="006D3F98">
      <w:pPr>
        <w:autoSpaceDE w:val="0"/>
        <w:autoSpaceDN w:val="0"/>
        <w:adjustRightInd w:val="0"/>
        <w:ind w:firstLine="709"/>
        <w:jc w:val="both"/>
        <w:rPr>
          <w:rFonts w:eastAsia="Calibri"/>
          <w:bCs/>
          <w:sz w:val="24"/>
          <w:szCs w:val="24"/>
        </w:rPr>
      </w:pPr>
      <w:r w:rsidRPr="006D3F98">
        <w:rPr>
          <w:rFonts w:eastAsia="Calibri"/>
          <w:bCs/>
          <w:sz w:val="24"/>
          <w:szCs w:val="24"/>
        </w:rPr>
        <w:t>д) информацию об объеме выполненной работы, оказанной услуги;</w:t>
      </w:r>
    </w:p>
    <w:p w:rsidR="006D3F98" w:rsidRPr="006D3F98" w:rsidRDefault="008B7FBB" w:rsidP="006D3F98">
      <w:pPr>
        <w:autoSpaceDE w:val="0"/>
        <w:autoSpaceDN w:val="0"/>
        <w:adjustRightInd w:val="0"/>
        <w:ind w:firstLine="709"/>
        <w:jc w:val="both"/>
        <w:rPr>
          <w:rFonts w:eastAsia="Calibri"/>
          <w:bCs/>
          <w:sz w:val="24"/>
          <w:szCs w:val="24"/>
        </w:rPr>
      </w:pPr>
      <w:proofErr w:type="gramStart"/>
      <w:r w:rsidRPr="006D3F98">
        <w:rPr>
          <w:rFonts w:eastAsia="Calibri"/>
          <w:bCs/>
          <w:sz w:val="24"/>
          <w:szCs w:val="24"/>
        </w:rPr>
        <w:t>е) стоимость исполненных «Подрядчиком» (поставщиком, исполнителем) обязательств, предусмотренных Контрактом, с указанием цены за единицу поставленного това</w:t>
      </w:r>
      <w:r w:rsidRPr="006D3F98">
        <w:rPr>
          <w:rFonts w:eastAsia="Calibri"/>
          <w:bCs/>
          <w:sz w:val="24"/>
          <w:szCs w:val="24"/>
        </w:rPr>
        <w:t xml:space="preserve">ра (при </w:t>
      </w:r>
      <w:r w:rsidRPr="006D3F98">
        <w:rPr>
          <w:rFonts w:eastAsia="Calibri"/>
          <w:bCs/>
          <w:sz w:val="24"/>
          <w:szCs w:val="24"/>
        </w:rPr>
        <w:lastRenderedPageBreak/>
        <w:t>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roofErr w:type="gramEnd"/>
    </w:p>
    <w:p w:rsidR="006D3F98" w:rsidRPr="006D3F98" w:rsidRDefault="008B7FBB" w:rsidP="006D3F98">
      <w:pPr>
        <w:autoSpaceDE w:val="0"/>
        <w:autoSpaceDN w:val="0"/>
        <w:adjustRightInd w:val="0"/>
        <w:ind w:firstLine="709"/>
        <w:jc w:val="both"/>
        <w:rPr>
          <w:rFonts w:eastAsia="Calibri"/>
          <w:bCs/>
          <w:sz w:val="24"/>
          <w:szCs w:val="24"/>
        </w:rPr>
      </w:pPr>
      <w:r w:rsidRPr="006D3F98">
        <w:rPr>
          <w:rFonts w:eastAsia="Calibri"/>
          <w:bCs/>
          <w:sz w:val="24"/>
          <w:szCs w:val="24"/>
        </w:rPr>
        <w:t>ж) иную информацию с учетом требований, установленных в соответствии с частью 3 с</w:t>
      </w:r>
      <w:r w:rsidRPr="006D3F98">
        <w:rPr>
          <w:rFonts w:eastAsia="Calibri"/>
          <w:bCs/>
          <w:sz w:val="24"/>
          <w:szCs w:val="24"/>
        </w:rPr>
        <w:t>татьи 5 Федерального закона №44-ФЗ.</w:t>
      </w:r>
    </w:p>
    <w:p w:rsidR="006D3F98" w:rsidRPr="006D3F98" w:rsidRDefault="008B7FBB" w:rsidP="006D3F98">
      <w:pPr>
        <w:autoSpaceDE w:val="0"/>
        <w:autoSpaceDN w:val="0"/>
        <w:adjustRightInd w:val="0"/>
        <w:ind w:firstLine="709"/>
        <w:jc w:val="both"/>
        <w:rPr>
          <w:rFonts w:eastAsia="Calibri"/>
          <w:bCs/>
          <w:sz w:val="24"/>
          <w:szCs w:val="24"/>
        </w:rPr>
      </w:pPr>
      <w:r w:rsidRPr="006D3F98">
        <w:rPr>
          <w:rFonts w:eastAsia="Calibri"/>
          <w:bCs/>
          <w:sz w:val="24"/>
          <w:szCs w:val="24"/>
        </w:rPr>
        <w:t>3.4. К документу о приемке, предусмотренному пунктом 3.3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w:t>
      </w:r>
      <w:r w:rsidRPr="006D3F98">
        <w:rPr>
          <w:rFonts w:eastAsia="Calibri"/>
          <w:bCs/>
          <w:sz w:val="24"/>
          <w:szCs w:val="24"/>
        </w:rPr>
        <w:t>ответствует информации, содержащейся в документе о приемке, приоритет имеет предусмотренная пунктом 1 части 13 статьи 94 Федерального закона №44-ФЗ информация, содержащаяся в документе о приемке.</w:t>
      </w:r>
    </w:p>
    <w:p w:rsidR="006D3F98" w:rsidRPr="00282796" w:rsidRDefault="008B7FBB" w:rsidP="00282796">
      <w:pPr>
        <w:autoSpaceDE w:val="0"/>
        <w:autoSpaceDN w:val="0"/>
        <w:adjustRightInd w:val="0"/>
        <w:ind w:firstLine="709"/>
        <w:jc w:val="both"/>
        <w:rPr>
          <w:rFonts w:eastAsia="Calibri"/>
          <w:bCs/>
          <w:sz w:val="24"/>
          <w:szCs w:val="24"/>
        </w:rPr>
      </w:pPr>
      <w:r w:rsidRPr="00282796">
        <w:rPr>
          <w:rFonts w:eastAsia="Calibri"/>
          <w:bCs/>
          <w:sz w:val="24"/>
          <w:szCs w:val="24"/>
        </w:rPr>
        <w:t>3.5. Документ о приемке, подписанный «Подрядчиком» (поставщи</w:t>
      </w:r>
      <w:r w:rsidRPr="00282796">
        <w:rPr>
          <w:rFonts w:eastAsia="Calibri"/>
          <w:bCs/>
          <w:sz w:val="24"/>
          <w:szCs w:val="24"/>
        </w:rPr>
        <w:t>ком, исполнителем), не позднее одного часа с момента его размещения в единой информационной системе в соответствии с пунктом 1 части 13 статьи 94 Федерального закона №44-ФЗ автоматически с использованием единой информационной системы направляется «Заказчик</w:t>
      </w:r>
      <w:r w:rsidRPr="00282796">
        <w:rPr>
          <w:rFonts w:eastAsia="Calibri"/>
          <w:bCs/>
          <w:sz w:val="24"/>
          <w:szCs w:val="24"/>
        </w:rPr>
        <w:t xml:space="preserve">у». Датой поступления «Заказчику» документа о приемке, подписанного </w:t>
      </w:r>
      <w:r w:rsidR="00282796" w:rsidRPr="00282796">
        <w:rPr>
          <w:rFonts w:eastAsia="Calibri"/>
          <w:bCs/>
          <w:sz w:val="24"/>
          <w:szCs w:val="24"/>
        </w:rPr>
        <w:t>«</w:t>
      </w:r>
      <w:r w:rsidRPr="00282796">
        <w:rPr>
          <w:rFonts w:eastAsia="Calibri"/>
          <w:bCs/>
          <w:sz w:val="24"/>
          <w:szCs w:val="24"/>
        </w:rPr>
        <w:t>Подрядчиком</w:t>
      </w:r>
      <w:r w:rsidR="00282796" w:rsidRPr="00282796">
        <w:rPr>
          <w:rFonts w:eastAsia="Calibri"/>
          <w:bCs/>
          <w:sz w:val="24"/>
          <w:szCs w:val="24"/>
        </w:rPr>
        <w:t>»</w:t>
      </w:r>
      <w:r w:rsidRPr="00282796">
        <w:rPr>
          <w:rFonts w:eastAsia="Calibri"/>
          <w:bCs/>
          <w:sz w:val="24"/>
          <w:szCs w:val="24"/>
        </w:rPr>
        <w:t xml:space="preserve"> (поставщиком,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w:t>
      </w:r>
      <w:r w:rsidRPr="00282796">
        <w:rPr>
          <w:rFonts w:eastAsia="Calibri"/>
          <w:bCs/>
          <w:sz w:val="24"/>
          <w:szCs w:val="24"/>
        </w:rPr>
        <w:t xml:space="preserve">оторой расположен </w:t>
      </w:r>
      <w:r w:rsidR="00282796" w:rsidRPr="00282796">
        <w:rPr>
          <w:rFonts w:eastAsia="Calibri"/>
          <w:bCs/>
          <w:sz w:val="24"/>
          <w:szCs w:val="24"/>
        </w:rPr>
        <w:t>«</w:t>
      </w:r>
      <w:r w:rsidRPr="00282796">
        <w:rPr>
          <w:rFonts w:eastAsia="Calibri"/>
          <w:bCs/>
          <w:sz w:val="24"/>
          <w:szCs w:val="24"/>
        </w:rPr>
        <w:t>Заказчик</w:t>
      </w:r>
      <w:r w:rsidR="00282796" w:rsidRPr="00282796">
        <w:rPr>
          <w:rFonts w:eastAsia="Calibri"/>
          <w:bCs/>
          <w:sz w:val="24"/>
          <w:szCs w:val="24"/>
        </w:rPr>
        <w:t>»</w:t>
      </w:r>
      <w:r w:rsidRPr="00282796">
        <w:rPr>
          <w:rFonts w:eastAsia="Calibri"/>
          <w:bCs/>
          <w:sz w:val="24"/>
          <w:szCs w:val="24"/>
        </w:rPr>
        <w:t>.</w:t>
      </w:r>
    </w:p>
    <w:p w:rsidR="006D3F98" w:rsidRPr="00282796" w:rsidRDefault="008B7FBB" w:rsidP="00282796">
      <w:pPr>
        <w:autoSpaceDE w:val="0"/>
        <w:autoSpaceDN w:val="0"/>
        <w:adjustRightInd w:val="0"/>
        <w:ind w:firstLine="709"/>
        <w:jc w:val="both"/>
        <w:rPr>
          <w:rFonts w:eastAsia="Calibri"/>
          <w:bCs/>
          <w:sz w:val="24"/>
          <w:szCs w:val="24"/>
        </w:rPr>
      </w:pPr>
      <w:r w:rsidRPr="00282796">
        <w:rPr>
          <w:rFonts w:eastAsia="Calibri"/>
          <w:bCs/>
          <w:sz w:val="24"/>
          <w:szCs w:val="24"/>
        </w:rPr>
        <w:t xml:space="preserve">3.6. </w:t>
      </w:r>
      <w:proofErr w:type="gramStart"/>
      <w:r w:rsidRPr="00282796">
        <w:rPr>
          <w:rFonts w:eastAsia="Calibri"/>
          <w:bCs/>
          <w:sz w:val="24"/>
          <w:szCs w:val="24"/>
        </w:rPr>
        <w:t xml:space="preserve">В срок, установленный Контрактом, но не позднее двадцати рабочих дней, следующих за днем поступления документа о приемке в соответствии с пунктом 3 части 13 статьи 94 Федерального закона №44-ФЗ, </w:t>
      </w:r>
      <w:r w:rsidR="00282796" w:rsidRPr="00282796">
        <w:rPr>
          <w:rFonts w:eastAsia="Calibri"/>
          <w:bCs/>
          <w:sz w:val="24"/>
          <w:szCs w:val="24"/>
        </w:rPr>
        <w:t>«</w:t>
      </w:r>
      <w:r w:rsidRPr="00282796">
        <w:rPr>
          <w:rFonts w:eastAsia="Calibri"/>
          <w:bCs/>
          <w:sz w:val="24"/>
          <w:szCs w:val="24"/>
        </w:rPr>
        <w:t>Заказчик</w:t>
      </w:r>
      <w:r w:rsidR="00282796" w:rsidRPr="00282796">
        <w:rPr>
          <w:rFonts w:eastAsia="Calibri"/>
          <w:bCs/>
          <w:sz w:val="24"/>
          <w:szCs w:val="24"/>
        </w:rPr>
        <w:t>»</w:t>
      </w:r>
      <w:r w:rsidRPr="00282796">
        <w:rPr>
          <w:rFonts w:eastAsia="Calibri"/>
          <w:bCs/>
          <w:sz w:val="24"/>
          <w:szCs w:val="24"/>
        </w:rPr>
        <w:t xml:space="preserve"> (за исключением</w:t>
      </w:r>
      <w:r w:rsidRPr="00282796">
        <w:rPr>
          <w:rFonts w:eastAsia="Calibri"/>
          <w:bCs/>
          <w:sz w:val="24"/>
          <w:szCs w:val="24"/>
        </w:rPr>
        <w:t xml:space="preserve"> случая создания приемочной комиссии в соответствии с частью 6 статьи 94 Федерального закона №44-ФЗ) осуществляет одно из следующих действий:</w:t>
      </w:r>
      <w:proofErr w:type="gramEnd"/>
    </w:p>
    <w:p w:rsidR="006D3F98" w:rsidRPr="00282796" w:rsidRDefault="008B7FBB" w:rsidP="00282796">
      <w:pPr>
        <w:autoSpaceDE w:val="0"/>
        <w:autoSpaceDN w:val="0"/>
        <w:adjustRightInd w:val="0"/>
        <w:ind w:firstLine="709"/>
        <w:jc w:val="both"/>
        <w:rPr>
          <w:rFonts w:eastAsia="Calibri"/>
          <w:bCs/>
          <w:sz w:val="24"/>
          <w:szCs w:val="24"/>
        </w:rPr>
      </w:pPr>
      <w:r w:rsidRPr="00282796">
        <w:rPr>
          <w:rFonts w:eastAsia="Calibri"/>
          <w:bCs/>
          <w:sz w:val="24"/>
          <w:szCs w:val="24"/>
        </w:rPr>
        <w:t xml:space="preserve">а) подписывает усиленной электронной подписью лица, имеющего право действовать от имени </w:t>
      </w:r>
      <w:r w:rsidR="00282796" w:rsidRPr="00282796">
        <w:rPr>
          <w:rFonts w:eastAsia="Calibri"/>
          <w:bCs/>
          <w:sz w:val="24"/>
          <w:szCs w:val="24"/>
        </w:rPr>
        <w:t>«</w:t>
      </w:r>
      <w:r w:rsidRPr="00282796">
        <w:rPr>
          <w:rFonts w:eastAsia="Calibri"/>
          <w:bCs/>
          <w:sz w:val="24"/>
          <w:szCs w:val="24"/>
        </w:rPr>
        <w:t>Заказчика</w:t>
      </w:r>
      <w:r w:rsidR="00282796" w:rsidRPr="00282796">
        <w:rPr>
          <w:rFonts w:eastAsia="Calibri"/>
          <w:bCs/>
          <w:sz w:val="24"/>
          <w:szCs w:val="24"/>
        </w:rPr>
        <w:t>»</w:t>
      </w:r>
      <w:r w:rsidRPr="00282796">
        <w:rPr>
          <w:rFonts w:eastAsia="Calibri"/>
          <w:bCs/>
          <w:sz w:val="24"/>
          <w:szCs w:val="24"/>
        </w:rPr>
        <w:t>, и размещает в</w:t>
      </w:r>
      <w:r w:rsidRPr="00282796">
        <w:rPr>
          <w:rFonts w:eastAsia="Calibri"/>
          <w:bCs/>
          <w:sz w:val="24"/>
          <w:szCs w:val="24"/>
        </w:rPr>
        <w:t xml:space="preserve"> единой информационной системе документ о приемке;</w:t>
      </w:r>
    </w:p>
    <w:p w:rsidR="006D3F98" w:rsidRPr="00282796" w:rsidRDefault="008B7FBB" w:rsidP="00282796">
      <w:pPr>
        <w:autoSpaceDE w:val="0"/>
        <w:autoSpaceDN w:val="0"/>
        <w:adjustRightInd w:val="0"/>
        <w:ind w:firstLine="709"/>
        <w:jc w:val="both"/>
        <w:rPr>
          <w:rFonts w:eastAsia="Calibri"/>
          <w:bCs/>
          <w:sz w:val="24"/>
          <w:szCs w:val="24"/>
        </w:rPr>
      </w:pPr>
      <w:r w:rsidRPr="00282796">
        <w:rPr>
          <w:rFonts w:eastAsia="Calibri"/>
          <w:bCs/>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82796" w:rsidRPr="00282796">
        <w:rPr>
          <w:rFonts w:eastAsia="Calibri"/>
          <w:bCs/>
          <w:sz w:val="24"/>
          <w:szCs w:val="24"/>
        </w:rPr>
        <w:t>«</w:t>
      </w:r>
      <w:r w:rsidRPr="00282796">
        <w:rPr>
          <w:rFonts w:eastAsia="Calibri"/>
          <w:bCs/>
          <w:sz w:val="24"/>
          <w:szCs w:val="24"/>
        </w:rPr>
        <w:t>Заказчика</w:t>
      </w:r>
      <w:r w:rsidR="00282796" w:rsidRPr="00282796">
        <w:rPr>
          <w:rFonts w:eastAsia="Calibri"/>
          <w:bCs/>
          <w:sz w:val="24"/>
          <w:szCs w:val="24"/>
        </w:rPr>
        <w:t>»</w:t>
      </w:r>
      <w:r w:rsidRPr="00282796">
        <w:rPr>
          <w:rFonts w:eastAsia="Calibri"/>
          <w:bCs/>
          <w:sz w:val="24"/>
          <w:szCs w:val="24"/>
        </w:rPr>
        <w:t>, и размещает в единой информационной системе мо</w:t>
      </w:r>
      <w:r w:rsidRPr="00282796">
        <w:rPr>
          <w:rFonts w:eastAsia="Calibri"/>
          <w:bCs/>
          <w:sz w:val="24"/>
          <w:szCs w:val="24"/>
        </w:rPr>
        <w:t>тивированный отказ от подписания документа о приемке с указанием причин такого отказа.</w:t>
      </w:r>
    </w:p>
    <w:p w:rsidR="006D3F98" w:rsidRPr="00282796" w:rsidRDefault="008B7FBB" w:rsidP="00282796">
      <w:pPr>
        <w:autoSpaceDE w:val="0"/>
        <w:autoSpaceDN w:val="0"/>
        <w:adjustRightInd w:val="0"/>
        <w:ind w:firstLine="709"/>
        <w:jc w:val="both"/>
        <w:rPr>
          <w:rFonts w:eastAsia="Calibri"/>
          <w:bCs/>
          <w:sz w:val="24"/>
          <w:szCs w:val="24"/>
        </w:rPr>
      </w:pPr>
      <w:r w:rsidRPr="00282796">
        <w:rPr>
          <w:rFonts w:eastAsia="Calibri"/>
          <w:bCs/>
          <w:sz w:val="24"/>
          <w:szCs w:val="24"/>
        </w:rPr>
        <w:t>3.7. В случае создания в соответствии с частью 6 статьи 94 Федерального закона №44-ФЗ приемочной комиссии не позднее двадцати рабочих дней, следующих за днем поступления</w:t>
      </w:r>
      <w:r w:rsidRPr="00282796">
        <w:rPr>
          <w:rFonts w:eastAsia="Calibri"/>
          <w:bCs/>
          <w:sz w:val="24"/>
          <w:szCs w:val="24"/>
        </w:rPr>
        <w:t xml:space="preserve"> </w:t>
      </w:r>
      <w:r w:rsidR="00282796" w:rsidRPr="00282796">
        <w:rPr>
          <w:rFonts w:eastAsia="Calibri"/>
          <w:bCs/>
          <w:sz w:val="24"/>
          <w:szCs w:val="24"/>
        </w:rPr>
        <w:t>«</w:t>
      </w:r>
      <w:r w:rsidRPr="00282796">
        <w:rPr>
          <w:rFonts w:eastAsia="Calibri"/>
          <w:bCs/>
          <w:sz w:val="24"/>
          <w:szCs w:val="24"/>
        </w:rPr>
        <w:t>Заказчику</w:t>
      </w:r>
      <w:r w:rsidR="00282796" w:rsidRPr="00282796">
        <w:rPr>
          <w:rFonts w:eastAsia="Calibri"/>
          <w:bCs/>
          <w:sz w:val="24"/>
          <w:szCs w:val="24"/>
        </w:rPr>
        <w:t>»</w:t>
      </w:r>
      <w:r w:rsidRPr="00282796">
        <w:rPr>
          <w:rFonts w:eastAsia="Calibri"/>
          <w:bCs/>
          <w:sz w:val="24"/>
          <w:szCs w:val="24"/>
        </w:rPr>
        <w:t xml:space="preserve"> документа о приемке в соответствии с пунктом 3 части 13 статьи 94 Федерального закона №44-ФЗ:</w:t>
      </w:r>
    </w:p>
    <w:p w:rsidR="006D3F98" w:rsidRPr="00AE428A" w:rsidRDefault="008B7FBB" w:rsidP="00AE428A">
      <w:pPr>
        <w:autoSpaceDE w:val="0"/>
        <w:autoSpaceDN w:val="0"/>
        <w:adjustRightInd w:val="0"/>
        <w:ind w:firstLine="709"/>
        <w:jc w:val="both"/>
        <w:rPr>
          <w:rFonts w:eastAsia="Calibri"/>
          <w:bCs/>
          <w:sz w:val="24"/>
          <w:szCs w:val="24"/>
        </w:rPr>
      </w:pPr>
      <w:r w:rsidRPr="00AE428A">
        <w:rPr>
          <w:rFonts w:eastAsia="Calibri"/>
          <w:b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w:t>
      </w:r>
      <w:r w:rsidRPr="00AE428A">
        <w:rPr>
          <w:rFonts w:eastAsia="Calibri"/>
          <w:bCs/>
          <w:sz w:val="24"/>
          <w:szCs w:val="24"/>
        </w:rPr>
        <w:t>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E428A">
        <w:rPr>
          <w:rFonts w:eastAsia="Calibri"/>
          <w:bCs/>
          <w:sz w:val="24"/>
          <w:szCs w:val="24"/>
        </w:rPr>
        <w:t>,</w:t>
      </w:r>
      <w:proofErr w:type="gramEnd"/>
      <w:r w:rsidRPr="00AE428A">
        <w:rPr>
          <w:rFonts w:eastAsia="Calibri"/>
          <w:bCs/>
          <w:sz w:val="24"/>
          <w:szCs w:val="24"/>
        </w:rPr>
        <w:t xml:space="preserve"> если приемочная комиссия включает членов, не являющихся работниками </w:t>
      </w:r>
      <w:r w:rsidR="00AE428A" w:rsidRPr="00AE428A">
        <w:rPr>
          <w:rFonts w:eastAsia="Calibri"/>
          <w:bCs/>
          <w:sz w:val="24"/>
          <w:szCs w:val="24"/>
        </w:rPr>
        <w:t>«</w:t>
      </w:r>
      <w:r w:rsidRPr="00AE428A">
        <w:rPr>
          <w:rFonts w:eastAsia="Calibri"/>
          <w:bCs/>
          <w:sz w:val="24"/>
          <w:szCs w:val="24"/>
        </w:rPr>
        <w:t>Заказчика</w:t>
      </w:r>
      <w:r w:rsidR="00AE428A" w:rsidRPr="00AE428A">
        <w:rPr>
          <w:rFonts w:eastAsia="Calibri"/>
          <w:bCs/>
          <w:sz w:val="24"/>
          <w:szCs w:val="24"/>
        </w:rPr>
        <w:t>»</w:t>
      </w:r>
      <w:r w:rsidRPr="00AE428A">
        <w:rPr>
          <w:rFonts w:eastAsia="Calibri"/>
          <w:bCs/>
          <w:sz w:val="24"/>
          <w:szCs w:val="24"/>
        </w:rPr>
        <w:t>, допускается</w:t>
      </w:r>
      <w:r w:rsidRPr="00AE428A">
        <w:rPr>
          <w:rFonts w:eastAsia="Calibri"/>
          <w:bCs/>
          <w:sz w:val="24"/>
          <w:szCs w:val="24"/>
        </w:rPr>
        <w:t xml:space="preserve">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6D3F98" w:rsidRPr="00AE428A" w:rsidRDefault="008B7FBB" w:rsidP="00AE428A">
      <w:pPr>
        <w:autoSpaceDE w:val="0"/>
        <w:autoSpaceDN w:val="0"/>
        <w:adjustRightInd w:val="0"/>
        <w:ind w:firstLine="709"/>
        <w:jc w:val="both"/>
        <w:rPr>
          <w:rFonts w:eastAsia="Calibri"/>
          <w:bCs/>
          <w:sz w:val="24"/>
          <w:szCs w:val="24"/>
        </w:rPr>
      </w:pPr>
      <w:proofErr w:type="gramStart"/>
      <w:r w:rsidRPr="00AE428A">
        <w:rPr>
          <w:rFonts w:eastAsia="Calibri"/>
          <w:bCs/>
          <w:sz w:val="24"/>
          <w:szCs w:val="24"/>
        </w:rPr>
        <w:t>б) после подписания членами прием</w:t>
      </w:r>
      <w:r w:rsidRPr="00AE428A">
        <w:rPr>
          <w:rFonts w:eastAsia="Calibri"/>
          <w:bCs/>
          <w:sz w:val="24"/>
          <w:szCs w:val="24"/>
        </w:rPr>
        <w:t xml:space="preserve">очной комиссии в соответствии с подпунктом "а" настоящего пункта документа о приемке или мотивированного отказа от подписания документа о приемке </w:t>
      </w:r>
      <w:r w:rsidR="00AE428A">
        <w:rPr>
          <w:rFonts w:eastAsia="Calibri"/>
          <w:bCs/>
          <w:sz w:val="24"/>
          <w:szCs w:val="24"/>
        </w:rPr>
        <w:t>«</w:t>
      </w:r>
      <w:r w:rsidRPr="00AE428A">
        <w:rPr>
          <w:rFonts w:eastAsia="Calibri"/>
          <w:bCs/>
          <w:sz w:val="24"/>
          <w:szCs w:val="24"/>
        </w:rPr>
        <w:t>Заказчик</w:t>
      </w:r>
      <w:r w:rsidR="00AE428A">
        <w:rPr>
          <w:rFonts w:eastAsia="Calibri"/>
          <w:bCs/>
          <w:sz w:val="24"/>
          <w:szCs w:val="24"/>
        </w:rPr>
        <w:t>»</w:t>
      </w:r>
      <w:r w:rsidRPr="00AE428A">
        <w:rPr>
          <w:rFonts w:eastAsia="Calibri"/>
          <w:bCs/>
          <w:sz w:val="24"/>
          <w:szCs w:val="24"/>
        </w:rPr>
        <w:t xml:space="preserve"> подписывает документ о приемке или мотивированный отказ от подписания документа о приемке усиленной</w:t>
      </w:r>
      <w:r w:rsidRPr="00AE428A">
        <w:rPr>
          <w:rFonts w:eastAsia="Calibri"/>
          <w:bCs/>
          <w:sz w:val="24"/>
          <w:szCs w:val="24"/>
        </w:rPr>
        <w:t xml:space="preserve"> электронной подписью лица, имеющего право действовать от имени </w:t>
      </w:r>
      <w:r w:rsidR="00AE428A">
        <w:rPr>
          <w:rFonts w:eastAsia="Calibri"/>
          <w:bCs/>
          <w:sz w:val="24"/>
          <w:szCs w:val="24"/>
        </w:rPr>
        <w:t>«</w:t>
      </w:r>
      <w:r w:rsidRPr="00AE428A">
        <w:rPr>
          <w:rFonts w:eastAsia="Calibri"/>
          <w:bCs/>
          <w:sz w:val="24"/>
          <w:szCs w:val="24"/>
        </w:rPr>
        <w:t>Заказчика</w:t>
      </w:r>
      <w:r w:rsidR="00AE428A">
        <w:rPr>
          <w:rFonts w:eastAsia="Calibri"/>
          <w:bCs/>
          <w:sz w:val="24"/>
          <w:szCs w:val="24"/>
        </w:rPr>
        <w:t>»</w:t>
      </w:r>
      <w:r w:rsidRPr="00AE428A">
        <w:rPr>
          <w:rFonts w:eastAsia="Calibri"/>
          <w:bCs/>
          <w:sz w:val="24"/>
          <w:szCs w:val="24"/>
        </w:rPr>
        <w:t>, и размещает их в единой информационной системе.</w:t>
      </w:r>
      <w:proofErr w:type="gramEnd"/>
      <w:r w:rsidRPr="00AE428A">
        <w:rPr>
          <w:rFonts w:eastAsia="Calibri"/>
          <w:bCs/>
          <w:sz w:val="24"/>
          <w:szCs w:val="24"/>
        </w:rPr>
        <w:t xml:space="preserve"> Если члены приемочной комиссии в соответствии с подпунктом "а" настоящего пункта не использовали усиленные электронные подписи и ед</w:t>
      </w:r>
      <w:r w:rsidRPr="00AE428A">
        <w:rPr>
          <w:rFonts w:eastAsia="Calibri"/>
          <w:bCs/>
          <w:sz w:val="24"/>
          <w:szCs w:val="24"/>
        </w:rPr>
        <w:t xml:space="preserve">иную информационную систему, </w:t>
      </w:r>
      <w:r w:rsidR="00AE428A">
        <w:rPr>
          <w:rFonts w:eastAsia="Calibri"/>
          <w:bCs/>
          <w:sz w:val="24"/>
          <w:szCs w:val="24"/>
        </w:rPr>
        <w:t>«</w:t>
      </w:r>
      <w:r w:rsidRPr="00AE428A">
        <w:rPr>
          <w:rFonts w:eastAsia="Calibri"/>
          <w:bCs/>
          <w:sz w:val="24"/>
          <w:szCs w:val="24"/>
        </w:rPr>
        <w:t>Заказчик</w:t>
      </w:r>
      <w:r w:rsidR="00AE428A">
        <w:rPr>
          <w:rFonts w:eastAsia="Calibri"/>
          <w:bCs/>
          <w:sz w:val="24"/>
          <w:szCs w:val="24"/>
        </w:rPr>
        <w:t>»</w:t>
      </w:r>
      <w:r w:rsidRPr="00AE428A">
        <w:rPr>
          <w:rFonts w:eastAsia="Calibri"/>
          <w:bCs/>
          <w:sz w:val="24"/>
          <w:szCs w:val="24"/>
        </w:rPr>
        <w:t xml:space="preserve"> прилагает подписанные ими документы в форме электронных образов бумажных документов;</w:t>
      </w:r>
    </w:p>
    <w:p w:rsidR="006D3F98" w:rsidRPr="00AE428A" w:rsidRDefault="008B7FBB" w:rsidP="00AE428A">
      <w:pPr>
        <w:autoSpaceDE w:val="0"/>
        <w:autoSpaceDN w:val="0"/>
        <w:adjustRightInd w:val="0"/>
        <w:ind w:firstLine="709"/>
        <w:jc w:val="both"/>
        <w:rPr>
          <w:rFonts w:eastAsia="Calibri"/>
          <w:bCs/>
          <w:sz w:val="24"/>
          <w:szCs w:val="24"/>
        </w:rPr>
      </w:pPr>
      <w:r w:rsidRPr="00AE428A">
        <w:rPr>
          <w:rFonts w:eastAsia="Calibri"/>
          <w:bCs/>
          <w:sz w:val="24"/>
          <w:szCs w:val="24"/>
        </w:rPr>
        <w:t xml:space="preserve">3.8. </w:t>
      </w:r>
      <w:proofErr w:type="gramStart"/>
      <w:r w:rsidRPr="00AE428A">
        <w:rPr>
          <w:rFonts w:eastAsia="Calibri"/>
          <w:bCs/>
          <w:sz w:val="24"/>
          <w:szCs w:val="24"/>
        </w:rPr>
        <w:t>Документ о приемке, мотивированный отказ от подписания документа о приемке не позднее одного часа с момента размещения в едино</w:t>
      </w:r>
      <w:r w:rsidRPr="00AE428A">
        <w:rPr>
          <w:rFonts w:eastAsia="Calibri"/>
          <w:bCs/>
          <w:sz w:val="24"/>
          <w:szCs w:val="24"/>
        </w:rPr>
        <w:t xml:space="preserve">й информационной системе в соответствии с подпунктами "а" и "б" пункта 4 или подпунктом "б" пункта 5 части 13 статьи 94 Федерального закона №44-ФЗ направляются автоматически с использованием единой информационной системы </w:t>
      </w:r>
      <w:r w:rsidR="00AE428A" w:rsidRPr="00AE428A">
        <w:rPr>
          <w:rFonts w:eastAsia="Calibri"/>
          <w:bCs/>
          <w:sz w:val="24"/>
          <w:szCs w:val="24"/>
        </w:rPr>
        <w:t>«</w:t>
      </w:r>
      <w:r w:rsidRPr="00AE428A">
        <w:rPr>
          <w:rFonts w:eastAsia="Calibri"/>
          <w:bCs/>
          <w:sz w:val="24"/>
          <w:szCs w:val="24"/>
        </w:rPr>
        <w:t>Подрядчику</w:t>
      </w:r>
      <w:r w:rsidR="00AE428A" w:rsidRPr="00AE428A">
        <w:rPr>
          <w:rFonts w:eastAsia="Calibri"/>
          <w:bCs/>
          <w:sz w:val="24"/>
          <w:szCs w:val="24"/>
        </w:rPr>
        <w:t>»</w:t>
      </w:r>
      <w:r w:rsidRPr="00AE428A">
        <w:rPr>
          <w:rFonts w:eastAsia="Calibri"/>
          <w:bCs/>
          <w:sz w:val="24"/>
          <w:szCs w:val="24"/>
        </w:rPr>
        <w:t xml:space="preserve"> (поставщику, исполните</w:t>
      </w:r>
      <w:r w:rsidRPr="00AE428A">
        <w:rPr>
          <w:rFonts w:eastAsia="Calibri"/>
          <w:bCs/>
          <w:sz w:val="24"/>
          <w:szCs w:val="24"/>
        </w:rPr>
        <w:t>лю).</w:t>
      </w:r>
      <w:proofErr w:type="gramEnd"/>
      <w:r w:rsidRPr="00AE428A">
        <w:rPr>
          <w:rFonts w:eastAsia="Calibri"/>
          <w:bCs/>
          <w:sz w:val="24"/>
          <w:szCs w:val="24"/>
        </w:rPr>
        <w:t xml:space="preserve"> Датой поступления </w:t>
      </w:r>
      <w:r w:rsidR="00AE428A" w:rsidRPr="00AE428A">
        <w:rPr>
          <w:rFonts w:eastAsia="Calibri"/>
          <w:bCs/>
          <w:sz w:val="24"/>
          <w:szCs w:val="24"/>
        </w:rPr>
        <w:lastRenderedPageBreak/>
        <w:t>«</w:t>
      </w:r>
      <w:r w:rsidRPr="00AE428A">
        <w:rPr>
          <w:rFonts w:eastAsia="Calibri"/>
          <w:bCs/>
          <w:sz w:val="24"/>
          <w:szCs w:val="24"/>
        </w:rPr>
        <w:t>Подрядчику</w:t>
      </w:r>
      <w:r w:rsidR="00AE428A" w:rsidRPr="00AE428A">
        <w:rPr>
          <w:rFonts w:eastAsia="Calibri"/>
          <w:bCs/>
          <w:sz w:val="24"/>
          <w:szCs w:val="24"/>
        </w:rPr>
        <w:t>»</w:t>
      </w:r>
      <w:r w:rsidRPr="00AE428A">
        <w:rPr>
          <w:rFonts w:eastAsia="Calibri"/>
          <w:bCs/>
          <w:sz w:val="24"/>
          <w:szCs w:val="24"/>
        </w:rPr>
        <w:t xml:space="preserve"> (поставщику,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w:t>
      </w:r>
      <w:r w:rsidRPr="00AE428A">
        <w:rPr>
          <w:rFonts w:eastAsia="Calibri"/>
          <w:bCs/>
          <w:sz w:val="24"/>
          <w:szCs w:val="24"/>
        </w:rPr>
        <w:t xml:space="preserve">ной информационной системе в соответствии </w:t>
      </w:r>
      <w:proofErr w:type="gramStart"/>
      <w:r w:rsidRPr="00AE428A">
        <w:rPr>
          <w:rFonts w:eastAsia="Calibri"/>
          <w:bCs/>
          <w:sz w:val="24"/>
          <w:szCs w:val="24"/>
        </w:rPr>
        <w:t>с</w:t>
      </w:r>
      <w:proofErr w:type="gramEnd"/>
      <w:r w:rsidRPr="00AE428A">
        <w:rPr>
          <w:rFonts w:eastAsia="Calibri"/>
          <w:bCs/>
          <w:sz w:val="24"/>
          <w:szCs w:val="24"/>
        </w:rPr>
        <w:t xml:space="preserve"> </w:t>
      </w:r>
      <w:proofErr w:type="gramStart"/>
      <w:r w:rsidRPr="00AE428A">
        <w:rPr>
          <w:rFonts w:eastAsia="Calibri"/>
          <w:bCs/>
          <w:sz w:val="24"/>
          <w:szCs w:val="24"/>
        </w:rPr>
        <w:t>часовой</w:t>
      </w:r>
      <w:proofErr w:type="gramEnd"/>
      <w:r w:rsidRPr="00AE428A">
        <w:rPr>
          <w:rFonts w:eastAsia="Calibri"/>
          <w:bCs/>
          <w:sz w:val="24"/>
          <w:szCs w:val="24"/>
        </w:rPr>
        <w:t xml:space="preserve"> зоной, в которой расположен </w:t>
      </w:r>
      <w:r w:rsidR="00AE428A" w:rsidRPr="00AE428A">
        <w:rPr>
          <w:rFonts w:eastAsia="Calibri"/>
          <w:bCs/>
          <w:sz w:val="24"/>
          <w:szCs w:val="24"/>
        </w:rPr>
        <w:t>«</w:t>
      </w:r>
      <w:r w:rsidRPr="00AE428A">
        <w:rPr>
          <w:rFonts w:eastAsia="Calibri"/>
          <w:bCs/>
          <w:sz w:val="24"/>
          <w:szCs w:val="24"/>
        </w:rPr>
        <w:t>Подрядчик</w:t>
      </w:r>
      <w:r w:rsidR="00AE428A" w:rsidRPr="00AE428A">
        <w:rPr>
          <w:rFonts w:eastAsia="Calibri"/>
          <w:bCs/>
          <w:sz w:val="24"/>
          <w:szCs w:val="24"/>
        </w:rPr>
        <w:t>»</w:t>
      </w:r>
      <w:r w:rsidRPr="00AE428A">
        <w:rPr>
          <w:rFonts w:eastAsia="Calibri"/>
          <w:bCs/>
          <w:sz w:val="24"/>
          <w:szCs w:val="24"/>
        </w:rPr>
        <w:t xml:space="preserve"> (поставщик, исполнитель).</w:t>
      </w:r>
    </w:p>
    <w:p w:rsidR="006D3F98" w:rsidRPr="00AE428A" w:rsidRDefault="008B7FBB" w:rsidP="00AE428A">
      <w:pPr>
        <w:autoSpaceDE w:val="0"/>
        <w:autoSpaceDN w:val="0"/>
        <w:adjustRightInd w:val="0"/>
        <w:ind w:firstLine="709"/>
        <w:jc w:val="both"/>
        <w:rPr>
          <w:rFonts w:eastAsia="Calibri"/>
          <w:bCs/>
          <w:sz w:val="24"/>
          <w:szCs w:val="24"/>
        </w:rPr>
      </w:pPr>
      <w:r w:rsidRPr="00AE428A">
        <w:rPr>
          <w:rFonts w:eastAsia="Calibri"/>
          <w:bCs/>
          <w:sz w:val="24"/>
          <w:szCs w:val="24"/>
        </w:rPr>
        <w:t xml:space="preserve">3.9. В случае получения в соответствии с пунктом 6 части 13 статьи 94 Федерального закона №44-ФЗ мотивированного отказа от подписания документа о приемке </w:t>
      </w:r>
      <w:r w:rsidR="00AE428A" w:rsidRPr="00AE428A">
        <w:rPr>
          <w:rFonts w:eastAsia="Calibri"/>
          <w:bCs/>
          <w:sz w:val="24"/>
          <w:szCs w:val="24"/>
        </w:rPr>
        <w:t>«</w:t>
      </w:r>
      <w:r w:rsidRPr="00AE428A">
        <w:rPr>
          <w:rFonts w:eastAsia="Calibri"/>
          <w:bCs/>
          <w:sz w:val="24"/>
          <w:szCs w:val="24"/>
        </w:rPr>
        <w:t>Подрядчик</w:t>
      </w:r>
      <w:r w:rsidR="00AE428A" w:rsidRPr="00AE428A">
        <w:rPr>
          <w:rFonts w:eastAsia="Calibri"/>
          <w:bCs/>
          <w:sz w:val="24"/>
          <w:szCs w:val="24"/>
        </w:rPr>
        <w:t>»</w:t>
      </w:r>
      <w:r w:rsidRPr="00AE428A">
        <w:rPr>
          <w:rFonts w:eastAsia="Calibri"/>
          <w:bCs/>
          <w:sz w:val="24"/>
          <w:szCs w:val="24"/>
        </w:rPr>
        <w:t xml:space="preserve"> (поставщик, исполнитель) вправе устранить причины, указанные в таком мотивированном отказе</w:t>
      </w:r>
      <w:r w:rsidRPr="00AE428A">
        <w:rPr>
          <w:rFonts w:eastAsia="Calibri"/>
          <w:bCs/>
          <w:sz w:val="24"/>
          <w:szCs w:val="24"/>
        </w:rPr>
        <w:t xml:space="preserve">, и направить </w:t>
      </w:r>
      <w:r w:rsidR="00AE428A" w:rsidRPr="00AE428A">
        <w:rPr>
          <w:rFonts w:eastAsia="Calibri"/>
          <w:bCs/>
          <w:sz w:val="24"/>
          <w:szCs w:val="24"/>
        </w:rPr>
        <w:t>«</w:t>
      </w:r>
      <w:r w:rsidRPr="00AE428A">
        <w:rPr>
          <w:rFonts w:eastAsia="Calibri"/>
          <w:bCs/>
          <w:sz w:val="24"/>
          <w:szCs w:val="24"/>
        </w:rPr>
        <w:t>Заказчику</w:t>
      </w:r>
      <w:r w:rsidR="00AE428A" w:rsidRPr="00AE428A">
        <w:rPr>
          <w:rFonts w:eastAsia="Calibri"/>
          <w:bCs/>
          <w:sz w:val="24"/>
          <w:szCs w:val="24"/>
        </w:rPr>
        <w:t>»</w:t>
      </w:r>
      <w:r w:rsidRPr="00AE428A">
        <w:rPr>
          <w:rFonts w:eastAsia="Calibri"/>
          <w:bCs/>
          <w:sz w:val="24"/>
          <w:szCs w:val="24"/>
        </w:rPr>
        <w:t xml:space="preserve"> документ о приемке в порядке, предусмотренном настоящей частью.</w:t>
      </w:r>
    </w:p>
    <w:p w:rsidR="006D3F98" w:rsidRPr="00AE428A" w:rsidRDefault="008B7FBB" w:rsidP="00AE428A">
      <w:pPr>
        <w:autoSpaceDE w:val="0"/>
        <w:autoSpaceDN w:val="0"/>
        <w:adjustRightInd w:val="0"/>
        <w:ind w:firstLine="709"/>
        <w:jc w:val="both"/>
        <w:rPr>
          <w:rFonts w:eastAsia="Calibri"/>
          <w:bCs/>
          <w:sz w:val="24"/>
          <w:szCs w:val="24"/>
        </w:rPr>
      </w:pPr>
      <w:r w:rsidRPr="00AE428A">
        <w:rPr>
          <w:rFonts w:eastAsia="Calibri"/>
          <w:bCs/>
          <w:sz w:val="24"/>
          <w:szCs w:val="24"/>
        </w:rPr>
        <w:t>3.10.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w:t>
      </w:r>
      <w:r w:rsidRPr="00AE428A">
        <w:rPr>
          <w:rFonts w:eastAsia="Calibri"/>
          <w:bCs/>
          <w:sz w:val="24"/>
          <w:szCs w:val="24"/>
        </w:rPr>
        <w:t xml:space="preserve">ного </w:t>
      </w:r>
      <w:r w:rsidR="00AE428A">
        <w:rPr>
          <w:rFonts w:eastAsia="Calibri"/>
          <w:bCs/>
          <w:sz w:val="24"/>
          <w:szCs w:val="24"/>
        </w:rPr>
        <w:t>«</w:t>
      </w:r>
      <w:r w:rsidRPr="00AE428A">
        <w:rPr>
          <w:rFonts w:eastAsia="Calibri"/>
          <w:bCs/>
          <w:sz w:val="24"/>
          <w:szCs w:val="24"/>
        </w:rPr>
        <w:t>Заказчиком</w:t>
      </w:r>
      <w:r w:rsidR="00AE428A">
        <w:rPr>
          <w:rFonts w:eastAsia="Calibri"/>
          <w:bCs/>
          <w:sz w:val="24"/>
          <w:szCs w:val="24"/>
        </w:rPr>
        <w:t>»</w:t>
      </w:r>
      <w:r w:rsidRPr="00AE428A">
        <w:rPr>
          <w:rFonts w:eastAsia="Calibri"/>
          <w:bCs/>
          <w:sz w:val="24"/>
          <w:szCs w:val="24"/>
        </w:rPr>
        <w:t>.</w:t>
      </w:r>
    </w:p>
    <w:p w:rsidR="006D3F98" w:rsidRPr="00AE428A" w:rsidRDefault="008B7FBB" w:rsidP="00AE428A">
      <w:pPr>
        <w:ind w:firstLine="709"/>
        <w:jc w:val="both"/>
        <w:rPr>
          <w:rFonts w:eastAsia="Calibri"/>
          <w:bCs/>
          <w:sz w:val="24"/>
          <w:szCs w:val="24"/>
        </w:rPr>
      </w:pPr>
      <w:r w:rsidRPr="00AE428A">
        <w:rPr>
          <w:rFonts w:eastAsia="Calibri"/>
          <w:bCs/>
          <w:sz w:val="24"/>
          <w:szCs w:val="24"/>
        </w:rPr>
        <w:t>3.11. Внесение исправлений в документ о приемке, оформленный в соответствии с частью 13 статьи</w:t>
      </w:r>
      <w:r w:rsidRPr="00AE428A">
        <w:rPr>
          <w:rFonts w:ascii="Calibri" w:eastAsia="Calibri" w:hAnsi="Calibri"/>
          <w:sz w:val="24"/>
          <w:szCs w:val="24"/>
          <w:lang w:eastAsia="en-US"/>
        </w:rPr>
        <w:t xml:space="preserve"> </w:t>
      </w:r>
      <w:r w:rsidRPr="00AE428A">
        <w:rPr>
          <w:rFonts w:eastAsia="Calibri"/>
          <w:bCs/>
          <w:sz w:val="24"/>
          <w:szCs w:val="24"/>
        </w:rPr>
        <w:t xml:space="preserve">94 Федерального закона №44-ФЗ, осуществляется путем формирования, подписания усиленными электронными подписями лиц, имеющих право действовать </w:t>
      </w:r>
      <w:r w:rsidRPr="00AE428A">
        <w:rPr>
          <w:rFonts w:eastAsia="Calibri"/>
          <w:bCs/>
          <w:sz w:val="24"/>
          <w:szCs w:val="24"/>
        </w:rPr>
        <w:t xml:space="preserve">от имени </w:t>
      </w:r>
      <w:r w:rsidR="00AE428A">
        <w:rPr>
          <w:rFonts w:eastAsia="Calibri"/>
          <w:bCs/>
          <w:sz w:val="24"/>
          <w:szCs w:val="24"/>
        </w:rPr>
        <w:t>«</w:t>
      </w:r>
      <w:r w:rsidRPr="00AE428A">
        <w:rPr>
          <w:rFonts w:eastAsia="Calibri"/>
          <w:bCs/>
          <w:sz w:val="24"/>
          <w:szCs w:val="24"/>
        </w:rPr>
        <w:t>Подрядчика</w:t>
      </w:r>
      <w:r w:rsidR="00AE428A">
        <w:rPr>
          <w:rFonts w:eastAsia="Calibri"/>
          <w:bCs/>
          <w:sz w:val="24"/>
          <w:szCs w:val="24"/>
        </w:rPr>
        <w:t>»</w:t>
      </w:r>
      <w:r w:rsidRPr="00AE428A">
        <w:rPr>
          <w:rFonts w:eastAsia="Calibri"/>
          <w:bCs/>
          <w:sz w:val="24"/>
          <w:szCs w:val="24"/>
        </w:rPr>
        <w:t xml:space="preserve"> (поставщика, исполнителя), </w:t>
      </w:r>
      <w:r w:rsidR="00AE428A">
        <w:rPr>
          <w:rFonts w:eastAsia="Calibri"/>
          <w:bCs/>
          <w:sz w:val="24"/>
          <w:szCs w:val="24"/>
        </w:rPr>
        <w:t>«</w:t>
      </w:r>
      <w:r w:rsidRPr="00AE428A">
        <w:rPr>
          <w:rFonts w:eastAsia="Calibri"/>
          <w:bCs/>
          <w:sz w:val="24"/>
          <w:szCs w:val="24"/>
        </w:rPr>
        <w:t>Заказчика</w:t>
      </w:r>
      <w:r w:rsidR="00AE428A">
        <w:rPr>
          <w:rFonts w:eastAsia="Calibri"/>
          <w:bCs/>
          <w:sz w:val="24"/>
          <w:szCs w:val="24"/>
        </w:rPr>
        <w:t>»</w:t>
      </w:r>
      <w:r w:rsidRPr="00AE428A">
        <w:rPr>
          <w:rFonts w:eastAsia="Calibri"/>
          <w:bCs/>
          <w:sz w:val="24"/>
          <w:szCs w:val="24"/>
        </w:rPr>
        <w:t>, и размещения в единой информационной системе исправленного документа о приемке.</w:t>
      </w:r>
    </w:p>
    <w:p w:rsidR="006D3F98" w:rsidRPr="00AE428A" w:rsidRDefault="008B7FBB" w:rsidP="00AE428A">
      <w:pPr>
        <w:autoSpaceDE w:val="0"/>
        <w:autoSpaceDN w:val="0"/>
        <w:adjustRightInd w:val="0"/>
        <w:ind w:firstLine="709"/>
        <w:jc w:val="both"/>
        <w:rPr>
          <w:rFonts w:eastAsia="Calibri"/>
          <w:sz w:val="24"/>
          <w:szCs w:val="24"/>
        </w:rPr>
      </w:pPr>
      <w:r w:rsidRPr="00AE428A">
        <w:rPr>
          <w:rFonts w:eastAsia="Calibri"/>
          <w:sz w:val="24"/>
          <w:szCs w:val="24"/>
        </w:rPr>
        <w:t xml:space="preserve">3.12. Оплата </w:t>
      </w:r>
      <w:r w:rsidR="00AE428A" w:rsidRPr="00AE428A">
        <w:rPr>
          <w:rFonts w:eastAsia="Calibri"/>
          <w:sz w:val="24"/>
          <w:szCs w:val="24"/>
        </w:rPr>
        <w:t>оказанных услуг</w:t>
      </w:r>
      <w:r w:rsidRPr="00AE428A">
        <w:rPr>
          <w:rFonts w:eastAsia="Calibri"/>
          <w:sz w:val="24"/>
          <w:szCs w:val="24"/>
        </w:rPr>
        <w:t xml:space="preserve"> производится </w:t>
      </w:r>
      <w:r w:rsidR="00AE428A" w:rsidRPr="00AE428A">
        <w:rPr>
          <w:rFonts w:eastAsia="Calibri"/>
          <w:sz w:val="24"/>
          <w:szCs w:val="24"/>
        </w:rPr>
        <w:t>«</w:t>
      </w:r>
      <w:r w:rsidRPr="00AE428A">
        <w:rPr>
          <w:rFonts w:eastAsia="Calibri"/>
          <w:sz w:val="24"/>
          <w:szCs w:val="24"/>
        </w:rPr>
        <w:t>Заказчиком</w:t>
      </w:r>
      <w:r w:rsidR="00AE428A" w:rsidRPr="00AE428A">
        <w:rPr>
          <w:rFonts w:eastAsia="Calibri"/>
          <w:sz w:val="24"/>
          <w:szCs w:val="24"/>
        </w:rPr>
        <w:t>»</w:t>
      </w:r>
      <w:r w:rsidRPr="00AE428A">
        <w:rPr>
          <w:rFonts w:eastAsia="Calibri"/>
          <w:sz w:val="24"/>
          <w:szCs w:val="24"/>
        </w:rPr>
        <w:t xml:space="preserve"> согласно </w:t>
      </w:r>
      <w:r w:rsidRPr="00AE428A">
        <w:rPr>
          <w:rFonts w:eastAsia="Calibri"/>
          <w:bCs/>
          <w:sz w:val="24"/>
          <w:szCs w:val="24"/>
        </w:rPr>
        <w:t>пункту 2</w:t>
      </w:r>
      <w:r w:rsidR="00AE428A" w:rsidRPr="00AE428A">
        <w:rPr>
          <w:rFonts w:eastAsia="Calibri"/>
          <w:bCs/>
          <w:sz w:val="24"/>
          <w:szCs w:val="24"/>
        </w:rPr>
        <w:t>.4</w:t>
      </w:r>
      <w:r w:rsidRPr="00AE428A">
        <w:rPr>
          <w:rFonts w:eastAsia="Calibri"/>
          <w:sz w:val="24"/>
          <w:szCs w:val="24"/>
        </w:rPr>
        <w:t xml:space="preserve"> настоящего Контракта.</w:t>
      </w:r>
    </w:p>
    <w:p w:rsidR="006D3F98" w:rsidRPr="00AE428A" w:rsidRDefault="008B7FBB" w:rsidP="00AE428A">
      <w:pPr>
        <w:autoSpaceDE w:val="0"/>
        <w:autoSpaceDN w:val="0"/>
        <w:adjustRightInd w:val="0"/>
        <w:ind w:firstLine="709"/>
        <w:jc w:val="both"/>
        <w:rPr>
          <w:rFonts w:eastAsia="Calibri"/>
          <w:sz w:val="24"/>
          <w:szCs w:val="24"/>
        </w:rPr>
      </w:pPr>
      <w:r w:rsidRPr="00AE428A">
        <w:rPr>
          <w:rFonts w:eastAsia="Calibri"/>
          <w:sz w:val="24"/>
          <w:szCs w:val="24"/>
        </w:rPr>
        <w:t xml:space="preserve">3.13. </w:t>
      </w:r>
      <w:r w:rsidR="00AE428A">
        <w:rPr>
          <w:rFonts w:eastAsia="Calibri"/>
          <w:sz w:val="24"/>
          <w:szCs w:val="24"/>
        </w:rPr>
        <w:t>«</w:t>
      </w:r>
      <w:r w:rsidRPr="00AE428A">
        <w:rPr>
          <w:rFonts w:eastAsia="Calibri"/>
          <w:sz w:val="24"/>
          <w:szCs w:val="24"/>
        </w:rPr>
        <w:t>Заказчик</w:t>
      </w:r>
      <w:r w:rsidR="00AE428A">
        <w:rPr>
          <w:rFonts w:eastAsia="Calibri"/>
          <w:sz w:val="24"/>
          <w:szCs w:val="24"/>
        </w:rPr>
        <w:t>»</w:t>
      </w:r>
      <w:r w:rsidRPr="00AE428A">
        <w:rPr>
          <w:rFonts w:eastAsia="Calibri"/>
          <w:sz w:val="24"/>
          <w:szCs w:val="24"/>
        </w:rPr>
        <w:t xml:space="preserve">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w:t>
      </w:r>
      <w:r w:rsidRPr="00AE428A">
        <w:rPr>
          <w:rFonts w:eastAsia="Calibri"/>
          <w:sz w:val="24"/>
          <w:szCs w:val="24"/>
        </w:rPr>
        <w:t xml:space="preserve">и выявленное несоответствие не препятствует приемке этих результатов либо этих товара, работы, услуги и устранено </w:t>
      </w:r>
      <w:r w:rsidR="00AE428A">
        <w:rPr>
          <w:rFonts w:eastAsia="Calibri"/>
          <w:sz w:val="24"/>
          <w:szCs w:val="24"/>
        </w:rPr>
        <w:t>«</w:t>
      </w:r>
      <w:r w:rsidRPr="00AE428A">
        <w:rPr>
          <w:rFonts w:eastAsia="Calibri"/>
          <w:bCs/>
          <w:sz w:val="24"/>
          <w:szCs w:val="24"/>
        </w:rPr>
        <w:t>Подрядчиком</w:t>
      </w:r>
      <w:r w:rsidR="00AE428A">
        <w:rPr>
          <w:rFonts w:eastAsia="Calibri"/>
          <w:bCs/>
          <w:sz w:val="24"/>
          <w:szCs w:val="24"/>
        </w:rPr>
        <w:t>»</w:t>
      </w:r>
      <w:r w:rsidRPr="00AE428A">
        <w:rPr>
          <w:rFonts w:eastAsia="Calibri"/>
          <w:bCs/>
          <w:sz w:val="24"/>
          <w:szCs w:val="24"/>
        </w:rPr>
        <w:t xml:space="preserve"> (поставщиком, исполнителем)</w:t>
      </w:r>
      <w:r w:rsidRPr="00AE428A">
        <w:rPr>
          <w:rFonts w:eastAsia="Calibri"/>
          <w:sz w:val="24"/>
          <w:szCs w:val="24"/>
        </w:rPr>
        <w:t>.</w:t>
      </w:r>
    </w:p>
    <w:p w:rsidR="006D3F98" w:rsidRPr="006B7D9E" w:rsidRDefault="008B7FBB" w:rsidP="006B7D9E">
      <w:pPr>
        <w:autoSpaceDE w:val="0"/>
        <w:autoSpaceDN w:val="0"/>
        <w:adjustRightInd w:val="0"/>
        <w:ind w:firstLine="709"/>
        <w:jc w:val="both"/>
        <w:rPr>
          <w:rFonts w:eastAsia="Calibri"/>
          <w:sz w:val="24"/>
          <w:szCs w:val="24"/>
        </w:rPr>
      </w:pPr>
      <w:r w:rsidRPr="006B7D9E">
        <w:rPr>
          <w:rFonts w:eastAsia="Calibri"/>
          <w:sz w:val="24"/>
          <w:szCs w:val="24"/>
        </w:rPr>
        <w:t xml:space="preserve">3.14. В случае установления </w:t>
      </w:r>
      <w:r w:rsidR="00AE428A" w:rsidRPr="006B7D9E">
        <w:rPr>
          <w:rFonts w:eastAsia="Calibri"/>
          <w:sz w:val="24"/>
          <w:szCs w:val="24"/>
        </w:rPr>
        <w:t>«</w:t>
      </w:r>
      <w:r w:rsidRPr="006B7D9E">
        <w:rPr>
          <w:rFonts w:eastAsia="Calibri"/>
          <w:sz w:val="24"/>
          <w:szCs w:val="24"/>
        </w:rPr>
        <w:t>Заказчиком</w:t>
      </w:r>
      <w:r w:rsidR="006B7D9E">
        <w:rPr>
          <w:rFonts w:eastAsia="Calibri"/>
          <w:sz w:val="24"/>
          <w:szCs w:val="24"/>
        </w:rPr>
        <w:t>»</w:t>
      </w:r>
      <w:r w:rsidRPr="006B7D9E">
        <w:rPr>
          <w:rFonts w:eastAsia="Calibri"/>
          <w:sz w:val="24"/>
          <w:szCs w:val="24"/>
        </w:rPr>
        <w:t xml:space="preserve"> требования об обеспечении гарантийных обязательств оформле</w:t>
      </w:r>
      <w:r w:rsidRPr="006B7D9E">
        <w:rPr>
          <w:rFonts w:eastAsia="Calibri"/>
          <w:sz w:val="24"/>
          <w:szCs w:val="24"/>
        </w:rPr>
        <w:t xml:space="preserve">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w:t>
      </w:r>
      <w:r w:rsidR="006B7D9E">
        <w:rPr>
          <w:rFonts w:eastAsia="Calibri"/>
          <w:sz w:val="24"/>
          <w:szCs w:val="24"/>
        </w:rPr>
        <w:t>«</w:t>
      </w:r>
      <w:r w:rsidRPr="006B7D9E">
        <w:rPr>
          <w:rFonts w:eastAsia="Calibri"/>
          <w:bCs/>
          <w:sz w:val="24"/>
          <w:szCs w:val="24"/>
        </w:rPr>
        <w:t>Подрядчиком</w:t>
      </w:r>
      <w:r w:rsidR="006B7D9E">
        <w:rPr>
          <w:rFonts w:eastAsia="Calibri"/>
          <w:bCs/>
          <w:sz w:val="24"/>
          <w:szCs w:val="24"/>
        </w:rPr>
        <w:t>»</w:t>
      </w:r>
      <w:r w:rsidRPr="006B7D9E">
        <w:rPr>
          <w:rFonts w:eastAsia="Calibri"/>
          <w:bCs/>
          <w:sz w:val="24"/>
          <w:szCs w:val="24"/>
        </w:rPr>
        <w:t xml:space="preserve"> (поставщиком, исполнителем) </w:t>
      </w:r>
      <w:r w:rsidRPr="006B7D9E">
        <w:rPr>
          <w:rFonts w:eastAsia="Calibri"/>
          <w:sz w:val="24"/>
          <w:szCs w:val="24"/>
        </w:rPr>
        <w:t>такого обеспечения в со</w:t>
      </w:r>
      <w:r w:rsidRPr="006B7D9E">
        <w:rPr>
          <w:rFonts w:eastAsia="Calibri"/>
          <w:sz w:val="24"/>
          <w:szCs w:val="24"/>
        </w:rPr>
        <w:t>ответствии с Федеральным законом №44-ФЗ в порядке и в сроки, которые установлены Контрактом.</w:t>
      </w:r>
    </w:p>
    <w:p w:rsidR="00C73718" w:rsidRPr="00C73718" w:rsidRDefault="008B7FBB" w:rsidP="00C73718">
      <w:pPr>
        <w:jc w:val="center"/>
        <w:rPr>
          <w:sz w:val="24"/>
          <w:szCs w:val="24"/>
        </w:rPr>
      </w:pPr>
      <w:r w:rsidRPr="00C73718">
        <w:rPr>
          <w:sz w:val="24"/>
          <w:szCs w:val="24"/>
        </w:rPr>
        <w:t>I</w:t>
      </w:r>
      <w:r w:rsidR="006B7D9E">
        <w:rPr>
          <w:sz w:val="24"/>
          <w:szCs w:val="24"/>
          <w:lang w:val="en-US"/>
        </w:rPr>
        <w:t>V</w:t>
      </w:r>
      <w:r w:rsidRPr="00C73718">
        <w:rPr>
          <w:sz w:val="24"/>
          <w:szCs w:val="24"/>
        </w:rPr>
        <w:t>. СРОКИ ОКАЗАНИЯ УСЛУГ</w:t>
      </w:r>
    </w:p>
    <w:p w:rsidR="00C73718" w:rsidRPr="00C73718" w:rsidRDefault="008B7FBB" w:rsidP="00C73718">
      <w:pPr>
        <w:jc w:val="both"/>
        <w:rPr>
          <w:sz w:val="24"/>
          <w:szCs w:val="24"/>
        </w:rPr>
      </w:pPr>
      <w:r w:rsidRPr="00C73718">
        <w:rPr>
          <w:sz w:val="24"/>
          <w:szCs w:val="24"/>
        </w:rPr>
        <w:t xml:space="preserve">  </w:t>
      </w:r>
      <w:r w:rsidR="004A12F7">
        <w:rPr>
          <w:sz w:val="24"/>
          <w:szCs w:val="24"/>
        </w:rPr>
        <w:tab/>
      </w:r>
      <w:r w:rsidRPr="00C73718">
        <w:rPr>
          <w:sz w:val="24"/>
          <w:szCs w:val="24"/>
        </w:rPr>
        <w:t xml:space="preserve">  </w:t>
      </w:r>
      <w:r w:rsidR="006B7D9E" w:rsidRPr="006B7D9E">
        <w:rPr>
          <w:sz w:val="24"/>
          <w:szCs w:val="24"/>
        </w:rPr>
        <w:t>4</w:t>
      </w:r>
      <w:r w:rsidRPr="00C73718">
        <w:rPr>
          <w:sz w:val="24"/>
          <w:szCs w:val="24"/>
        </w:rPr>
        <w:t xml:space="preserve">.1. Срок оказания услуг по настоящему контракту: с </w:t>
      </w:r>
      <w:r w:rsidR="00562EE3">
        <w:rPr>
          <w:sz w:val="24"/>
          <w:szCs w:val="24"/>
        </w:rPr>
        <w:t>09</w:t>
      </w:r>
      <w:r w:rsidR="004E46E3">
        <w:rPr>
          <w:sz w:val="24"/>
          <w:szCs w:val="24"/>
        </w:rPr>
        <w:t xml:space="preserve"> </w:t>
      </w:r>
      <w:r w:rsidR="00562EE3">
        <w:rPr>
          <w:sz w:val="24"/>
          <w:szCs w:val="24"/>
        </w:rPr>
        <w:t>января</w:t>
      </w:r>
      <w:r w:rsidR="004E46E3">
        <w:rPr>
          <w:sz w:val="24"/>
          <w:szCs w:val="24"/>
        </w:rPr>
        <w:t xml:space="preserve"> 202</w:t>
      </w:r>
      <w:r w:rsidR="00562EE3">
        <w:rPr>
          <w:sz w:val="24"/>
          <w:szCs w:val="24"/>
        </w:rPr>
        <w:t>4</w:t>
      </w:r>
      <w:r w:rsidR="004E46E3">
        <w:rPr>
          <w:sz w:val="24"/>
          <w:szCs w:val="24"/>
        </w:rPr>
        <w:t xml:space="preserve"> года</w:t>
      </w:r>
      <w:r w:rsidRPr="00C73718">
        <w:rPr>
          <w:sz w:val="24"/>
          <w:szCs w:val="24"/>
        </w:rPr>
        <w:t xml:space="preserve"> по </w:t>
      </w:r>
      <w:r w:rsidR="00562EE3">
        <w:rPr>
          <w:sz w:val="24"/>
          <w:szCs w:val="24"/>
        </w:rPr>
        <w:t>28</w:t>
      </w:r>
      <w:r w:rsidRPr="00C73718">
        <w:rPr>
          <w:sz w:val="24"/>
          <w:szCs w:val="24"/>
        </w:rPr>
        <w:t xml:space="preserve"> декабря 202</w:t>
      </w:r>
      <w:r w:rsidR="00562EE3">
        <w:rPr>
          <w:sz w:val="24"/>
          <w:szCs w:val="24"/>
        </w:rPr>
        <w:t>4</w:t>
      </w:r>
      <w:r w:rsidRPr="00C73718">
        <w:rPr>
          <w:sz w:val="24"/>
          <w:szCs w:val="24"/>
        </w:rPr>
        <w:t xml:space="preserve"> года (ежедневно, за исключением выходных, праздничных дней и каникул) согласно Приложению № 2 к муниципальному Контракту.</w:t>
      </w:r>
    </w:p>
    <w:p w:rsidR="00C73718" w:rsidRPr="00C73718" w:rsidRDefault="00C73718" w:rsidP="00C73718">
      <w:pPr>
        <w:jc w:val="both"/>
        <w:rPr>
          <w:sz w:val="24"/>
          <w:szCs w:val="24"/>
        </w:rPr>
      </w:pPr>
    </w:p>
    <w:p w:rsidR="00C73718" w:rsidRPr="00C73718" w:rsidRDefault="008B7FBB" w:rsidP="00C73718">
      <w:pPr>
        <w:jc w:val="center"/>
        <w:rPr>
          <w:sz w:val="24"/>
          <w:szCs w:val="24"/>
        </w:rPr>
      </w:pPr>
      <w:r w:rsidRPr="00C73718">
        <w:rPr>
          <w:sz w:val="24"/>
          <w:szCs w:val="24"/>
        </w:rPr>
        <w:t>V. ОБЯЗАННОСТИ СТОРОН</w:t>
      </w:r>
    </w:p>
    <w:p w:rsidR="00C6447C" w:rsidRDefault="008B7FBB" w:rsidP="00C6447C">
      <w:pPr>
        <w:ind w:firstLine="708"/>
        <w:rPr>
          <w:color w:val="000000"/>
          <w:sz w:val="24"/>
          <w:szCs w:val="24"/>
          <w:u w:val="single"/>
        </w:rPr>
      </w:pPr>
      <w:r>
        <w:rPr>
          <w:bCs/>
          <w:color w:val="000000"/>
          <w:sz w:val="24"/>
          <w:szCs w:val="24"/>
          <w:u w:val="single"/>
        </w:rPr>
        <w:t xml:space="preserve">5.1. «Исполнитель» обязан: </w:t>
      </w:r>
    </w:p>
    <w:p w:rsidR="00C6447C" w:rsidRDefault="008B7FBB" w:rsidP="004A12F7">
      <w:pPr>
        <w:ind w:firstLine="708"/>
        <w:jc w:val="both"/>
        <w:rPr>
          <w:color w:val="000000"/>
          <w:sz w:val="24"/>
          <w:szCs w:val="24"/>
        </w:rPr>
      </w:pPr>
      <w:r>
        <w:rPr>
          <w:color w:val="000000"/>
          <w:sz w:val="24"/>
          <w:szCs w:val="24"/>
        </w:rPr>
        <w:t>5.1.1. </w:t>
      </w:r>
      <w:proofErr w:type="gramStart"/>
      <w:r>
        <w:rPr>
          <w:color w:val="000000"/>
          <w:sz w:val="24"/>
          <w:szCs w:val="24"/>
        </w:rPr>
        <w:t>Оказывать услуги питания детей, обучающихся по образовательным программам н</w:t>
      </w:r>
      <w:r>
        <w:rPr>
          <w:color w:val="000000"/>
          <w:sz w:val="24"/>
          <w:szCs w:val="24"/>
        </w:rPr>
        <w:t>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roofErr w:type="gramEnd"/>
    </w:p>
    <w:p w:rsidR="00C6447C" w:rsidRDefault="008B7FBB" w:rsidP="004A12F7">
      <w:pPr>
        <w:ind w:firstLine="708"/>
        <w:jc w:val="both"/>
        <w:rPr>
          <w:color w:val="000000"/>
          <w:sz w:val="24"/>
          <w:szCs w:val="24"/>
        </w:rPr>
      </w:pPr>
      <w:r>
        <w:rPr>
          <w:color w:val="000000"/>
          <w:sz w:val="24"/>
          <w:szCs w:val="24"/>
        </w:rPr>
        <w:t>5.1.2. Оказывать услуги в соответствии с санитарно-эпидемиологическими правилами, с с</w:t>
      </w:r>
      <w:r>
        <w:rPr>
          <w:color w:val="000000"/>
          <w:sz w:val="24"/>
          <w:szCs w:val="24"/>
        </w:rPr>
        <w:t>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C6447C" w:rsidRDefault="008B7FBB" w:rsidP="004A12F7">
      <w:pPr>
        <w:ind w:firstLine="708"/>
        <w:jc w:val="both"/>
        <w:rPr>
          <w:color w:val="000000"/>
          <w:sz w:val="24"/>
          <w:szCs w:val="24"/>
        </w:rPr>
      </w:pPr>
      <w:r>
        <w:rPr>
          <w:color w:val="000000"/>
          <w:sz w:val="24"/>
          <w:szCs w:val="24"/>
        </w:rPr>
        <w:t xml:space="preserve">5.1.3. </w:t>
      </w:r>
      <w:proofErr w:type="gramStart"/>
      <w:r>
        <w:rPr>
          <w:color w:val="000000"/>
          <w:sz w:val="24"/>
          <w:szCs w:val="24"/>
        </w:rPr>
        <w:t>Обеспечива</w:t>
      </w:r>
      <w:r>
        <w:rPr>
          <w:color w:val="000000"/>
          <w:sz w:val="24"/>
          <w:szCs w:val="24"/>
        </w:rPr>
        <w:t>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w:t>
      </w:r>
      <w:r>
        <w:rPr>
          <w:color w:val="000000"/>
          <w:sz w:val="24"/>
          <w:szCs w:val="24"/>
        </w:rPr>
        <w:t>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rsidR="00C6447C" w:rsidRDefault="008B7FBB" w:rsidP="004A12F7">
      <w:pPr>
        <w:ind w:firstLine="708"/>
        <w:jc w:val="both"/>
        <w:rPr>
          <w:color w:val="000000"/>
          <w:sz w:val="24"/>
          <w:szCs w:val="24"/>
        </w:rPr>
      </w:pPr>
      <w:r>
        <w:rPr>
          <w:color w:val="000000"/>
          <w:sz w:val="24"/>
          <w:szCs w:val="24"/>
        </w:rPr>
        <w:t>5.1.4. Разрабатывать в соответс</w:t>
      </w:r>
      <w:r>
        <w:rPr>
          <w:color w:val="000000"/>
          <w:sz w:val="24"/>
          <w:szCs w:val="24"/>
        </w:rPr>
        <w:t xml:space="preserve">твии с санитарно-эпидемиологическими требованиями к </w:t>
      </w:r>
      <w:r>
        <w:rPr>
          <w:color w:val="000000"/>
          <w:sz w:val="24"/>
          <w:szCs w:val="24"/>
        </w:rPr>
        <w:lastRenderedPageBreak/>
        <w:t>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C6447C" w:rsidRDefault="008B7FBB" w:rsidP="004A12F7">
      <w:pPr>
        <w:ind w:firstLine="708"/>
        <w:jc w:val="both"/>
        <w:rPr>
          <w:color w:val="000000"/>
          <w:sz w:val="24"/>
          <w:szCs w:val="24"/>
        </w:rPr>
      </w:pPr>
      <w:r>
        <w:rPr>
          <w:color w:val="000000"/>
          <w:sz w:val="24"/>
          <w:szCs w:val="24"/>
        </w:rPr>
        <w:t>5.1.5. Разрабатыв</w:t>
      </w:r>
      <w:r>
        <w:rPr>
          <w:color w:val="000000"/>
          <w:sz w:val="24"/>
          <w:szCs w:val="24"/>
        </w:rPr>
        <w:t>ать в соответствии с санитарно-эпидемиологическими требованиями к организации общественного питания населения, требованиями «Заказчика», предусмотренными в Приложении № 3 к Описанию объекта закупки (Техническое задание), являющемуся Приложением № 3 к насто</w:t>
      </w:r>
      <w:r>
        <w:rPr>
          <w:color w:val="000000"/>
          <w:sz w:val="24"/>
          <w:szCs w:val="24"/>
        </w:rPr>
        <w:t xml:space="preserve">ящему Контракту, и по согласованию с Заказчиком утверждать меню основного (организованного) питания. Меню основного (организованного) питания предоставляется Заказчику на согласование не </w:t>
      </w:r>
      <w:proofErr w:type="gramStart"/>
      <w:r>
        <w:rPr>
          <w:color w:val="000000"/>
          <w:sz w:val="24"/>
          <w:szCs w:val="24"/>
        </w:rPr>
        <w:t>позднее</w:t>
      </w:r>
      <w:proofErr w:type="gramEnd"/>
      <w:r>
        <w:rPr>
          <w:color w:val="000000"/>
          <w:sz w:val="24"/>
          <w:szCs w:val="24"/>
        </w:rPr>
        <w:t xml:space="preserve"> чем за 2 дня до начала оказания услуг по настоящему Контракту</w:t>
      </w:r>
      <w:r>
        <w:rPr>
          <w:color w:val="000000"/>
          <w:sz w:val="24"/>
          <w:szCs w:val="24"/>
        </w:rPr>
        <w:t>.</w:t>
      </w:r>
    </w:p>
    <w:p w:rsidR="00C6447C" w:rsidRDefault="008B7FBB" w:rsidP="004A12F7">
      <w:pPr>
        <w:ind w:firstLine="708"/>
        <w:jc w:val="both"/>
        <w:rPr>
          <w:color w:val="000000"/>
          <w:sz w:val="24"/>
          <w:szCs w:val="24"/>
        </w:rPr>
      </w:pPr>
      <w:r>
        <w:rPr>
          <w:color w:val="000000"/>
          <w:sz w:val="24"/>
          <w:szCs w:val="24"/>
        </w:rPr>
        <w:t>5.1.6.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w:t>
      </w:r>
      <w:r>
        <w:rPr>
          <w:color w:val="000000"/>
          <w:sz w:val="24"/>
          <w:szCs w:val="24"/>
        </w:rPr>
        <w:t>и включает услуги дополнительного питания.</w:t>
      </w:r>
    </w:p>
    <w:p w:rsidR="00C6447C" w:rsidRDefault="008B7FBB" w:rsidP="004A12F7">
      <w:pPr>
        <w:ind w:firstLine="708"/>
        <w:jc w:val="both"/>
        <w:rPr>
          <w:color w:val="000000"/>
          <w:sz w:val="24"/>
          <w:szCs w:val="24"/>
        </w:rPr>
      </w:pPr>
      <w:r>
        <w:rPr>
          <w:color w:val="000000"/>
          <w:sz w:val="24"/>
          <w:szCs w:val="24"/>
        </w:rPr>
        <w:t xml:space="preserve">5.1.7. </w:t>
      </w:r>
      <w:proofErr w:type="gramStart"/>
      <w:r>
        <w:rPr>
          <w:color w:val="000000"/>
          <w:sz w:val="24"/>
          <w:szCs w:val="24"/>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w:t>
      </w:r>
      <w:r>
        <w:rPr>
          <w:color w:val="000000"/>
          <w:sz w:val="24"/>
          <w:szCs w:val="24"/>
        </w:rPr>
        <w:t>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w:t>
      </w:r>
      <w:r>
        <w:rPr>
          <w:color w:val="000000"/>
          <w:sz w:val="24"/>
          <w:szCs w:val="24"/>
        </w:rPr>
        <w:t>ании, осуществляется употребление готовых домашних блюд, предоставленных</w:t>
      </w:r>
      <w:proofErr w:type="gramEnd"/>
      <w:r>
        <w:rPr>
          <w:color w:val="000000"/>
          <w:sz w:val="24"/>
          <w:szCs w:val="24"/>
        </w:rPr>
        <w:t xml:space="preserve"> родителями.</w:t>
      </w:r>
    </w:p>
    <w:p w:rsidR="00C6447C" w:rsidRDefault="008B7FBB" w:rsidP="004A12F7">
      <w:pPr>
        <w:ind w:firstLine="708"/>
        <w:jc w:val="both"/>
        <w:rPr>
          <w:color w:val="000000"/>
          <w:sz w:val="24"/>
          <w:szCs w:val="24"/>
        </w:rPr>
      </w:pPr>
      <w:r>
        <w:rPr>
          <w:color w:val="000000"/>
          <w:sz w:val="24"/>
          <w:szCs w:val="24"/>
        </w:rPr>
        <w:t xml:space="preserve">5.1.8. Оказывать услуги в соответствии с утвержденным меню основного (организованного) питания. Не допускать исключения горячего питания из меню, в том числе при замене в </w:t>
      </w:r>
      <w:r>
        <w:rPr>
          <w:color w:val="000000"/>
          <w:sz w:val="24"/>
          <w:szCs w:val="24"/>
        </w:rPr>
        <w:t>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C6447C" w:rsidRDefault="008B7FBB" w:rsidP="004A12F7">
      <w:pPr>
        <w:ind w:firstLine="708"/>
        <w:jc w:val="both"/>
        <w:rPr>
          <w:color w:val="000000"/>
          <w:sz w:val="24"/>
          <w:szCs w:val="24"/>
        </w:rPr>
      </w:pPr>
      <w:r>
        <w:rPr>
          <w:color w:val="000000"/>
          <w:sz w:val="24"/>
          <w:szCs w:val="24"/>
        </w:rPr>
        <w:t>5.1.9. Отбирать и хранить в соответствии с санитарно-эпидемиологическими требованиями к организации общес</w:t>
      </w:r>
      <w:r>
        <w:rPr>
          <w:color w:val="000000"/>
          <w:sz w:val="24"/>
          <w:szCs w:val="24"/>
        </w:rPr>
        <w:t>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C6447C" w:rsidRDefault="008B7FBB" w:rsidP="004A12F7">
      <w:pPr>
        <w:ind w:firstLine="708"/>
        <w:jc w:val="both"/>
        <w:rPr>
          <w:color w:val="000000"/>
          <w:sz w:val="24"/>
          <w:szCs w:val="24"/>
        </w:rPr>
      </w:pPr>
      <w:r>
        <w:rPr>
          <w:color w:val="000000"/>
          <w:sz w:val="24"/>
          <w:szCs w:val="24"/>
        </w:rPr>
        <w:t xml:space="preserve">5.1.10. Оказывать услуги с использованием технологического, холодильного, моечного оборудования, </w:t>
      </w:r>
      <w:r>
        <w:rPr>
          <w:color w:val="000000"/>
          <w:sz w:val="24"/>
          <w:szCs w:val="24"/>
        </w:rPr>
        <w:t xml:space="preserve">инвентаря, посуды, </w:t>
      </w:r>
      <w:proofErr w:type="gramStart"/>
      <w:r>
        <w:rPr>
          <w:color w:val="000000"/>
          <w:sz w:val="24"/>
          <w:szCs w:val="24"/>
        </w:rPr>
        <w:t>соответствующих</w:t>
      </w:r>
      <w:proofErr w:type="gramEnd"/>
      <w:r>
        <w:rPr>
          <w:color w:val="000000"/>
          <w:sz w:val="24"/>
          <w:szCs w:val="24"/>
        </w:rPr>
        <w:t xml:space="preserve"> санитарно-эпидемиологическим требованиям к организации общественного питания населения.</w:t>
      </w:r>
    </w:p>
    <w:p w:rsidR="00C6447C" w:rsidRDefault="008B7FBB" w:rsidP="004A12F7">
      <w:pPr>
        <w:ind w:firstLine="708"/>
        <w:jc w:val="both"/>
        <w:rPr>
          <w:color w:val="000000"/>
          <w:sz w:val="24"/>
          <w:szCs w:val="24"/>
        </w:rPr>
      </w:pPr>
      <w:r>
        <w:rPr>
          <w:color w:val="000000"/>
          <w:sz w:val="24"/>
          <w:szCs w:val="24"/>
        </w:rPr>
        <w:t>5.1.11. В соответствии с санитарно-эпидемиологическими требованиями организовать питьевой режим с использованием кипяченой воды и (ил</w:t>
      </w:r>
      <w:r>
        <w:rPr>
          <w:color w:val="000000"/>
          <w:sz w:val="24"/>
          <w:szCs w:val="24"/>
        </w:rPr>
        <w:t>и) установить по согласованию с «Заказчиком» иной способ организации питьевого режима, предусмотренный санитарно-эпидемиологическими требованиями.</w:t>
      </w:r>
    </w:p>
    <w:p w:rsidR="00C6447C" w:rsidRDefault="008B7FBB" w:rsidP="004A12F7">
      <w:pPr>
        <w:ind w:firstLine="708"/>
        <w:rPr>
          <w:color w:val="000000"/>
          <w:sz w:val="24"/>
          <w:szCs w:val="24"/>
        </w:rPr>
      </w:pPr>
      <w:r>
        <w:rPr>
          <w:color w:val="000000"/>
          <w:sz w:val="24"/>
          <w:szCs w:val="24"/>
        </w:rPr>
        <w:t>5.1.12. Ежедневно перед каждым приемом пищи проводить бракераж пищи.</w:t>
      </w:r>
    </w:p>
    <w:p w:rsidR="00C6447C" w:rsidRDefault="008B7FBB" w:rsidP="004A12F7">
      <w:pPr>
        <w:ind w:firstLine="708"/>
        <w:jc w:val="both"/>
        <w:rPr>
          <w:color w:val="000000"/>
          <w:sz w:val="24"/>
          <w:szCs w:val="24"/>
        </w:rPr>
      </w:pPr>
      <w:r>
        <w:rPr>
          <w:color w:val="000000"/>
          <w:sz w:val="24"/>
          <w:szCs w:val="24"/>
        </w:rPr>
        <w:t>5.1.13. Укомплектовать необходимыми квал</w:t>
      </w:r>
      <w:r>
        <w:rPr>
          <w:color w:val="000000"/>
          <w:sz w:val="24"/>
          <w:szCs w:val="24"/>
        </w:rPr>
        <w:t xml:space="preserve">ифицированными кадрами пищеблок «Заказчика». </w:t>
      </w:r>
      <w:proofErr w:type="gramStart"/>
      <w:r>
        <w:rPr>
          <w:color w:val="000000"/>
          <w:sz w:val="24"/>
          <w:szCs w:val="24"/>
        </w:rPr>
        <w:t>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w:t>
      </w:r>
      <w:r>
        <w:rPr>
          <w:color w:val="000000"/>
          <w:sz w:val="24"/>
          <w:szCs w:val="24"/>
        </w:rPr>
        <w:t>ом Российской Федерации порядке.</w:t>
      </w:r>
      <w:proofErr w:type="gramEnd"/>
    </w:p>
    <w:p w:rsidR="00C6447C" w:rsidRDefault="008B7FBB" w:rsidP="004A12F7">
      <w:pPr>
        <w:ind w:firstLine="708"/>
        <w:jc w:val="both"/>
        <w:rPr>
          <w:color w:val="000000"/>
          <w:sz w:val="24"/>
          <w:szCs w:val="24"/>
        </w:rPr>
      </w:pPr>
      <w:r>
        <w:rPr>
          <w:color w:val="000000"/>
          <w:sz w:val="24"/>
          <w:szCs w:val="24"/>
        </w:rPr>
        <w:t xml:space="preserve">5.1.14. В течение 5 рабочих дней </w:t>
      </w:r>
      <w:proofErr w:type="gramStart"/>
      <w:r>
        <w:rPr>
          <w:color w:val="000000"/>
          <w:sz w:val="24"/>
          <w:szCs w:val="24"/>
        </w:rPr>
        <w:t>с даты заключения</w:t>
      </w:r>
      <w:proofErr w:type="gramEnd"/>
      <w:r>
        <w:rPr>
          <w:color w:val="000000"/>
          <w:sz w:val="24"/>
          <w:szCs w:val="24"/>
        </w:rPr>
        <w:t xml:space="preserve"> настоящего Контракта предоставить Заказчику сведения:</w:t>
      </w:r>
    </w:p>
    <w:p w:rsidR="00C6447C" w:rsidRDefault="008B7FBB" w:rsidP="00C6447C">
      <w:pPr>
        <w:jc w:val="both"/>
        <w:rPr>
          <w:color w:val="000000"/>
          <w:sz w:val="24"/>
          <w:szCs w:val="24"/>
        </w:rPr>
      </w:pPr>
      <w:r>
        <w:rPr>
          <w:color w:val="000000"/>
          <w:sz w:val="24"/>
          <w:szCs w:val="24"/>
        </w:rPr>
        <w:t>– о квалификации физических лиц, непосредственно занятых при исполнении Контракта, с приложением копий медицинских кни</w:t>
      </w:r>
      <w:r>
        <w:rPr>
          <w:color w:val="000000"/>
          <w:sz w:val="24"/>
          <w:szCs w:val="24"/>
        </w:rPr>
        <w:t>жек;</w:t>
      </w:r>
    </w:p>
    <w:p w:rsidR="00C6447C" w:rsidRDefault="008B7FBB" w:rsidP="00C6447C">
      <w:pPr>
        <w:jc w:val="both"/>
        <w:rPr>
          <w:color w:val="000000"/>
          <w:sz w:val="24"/>
          <w:szCs w:val="24"/>
        </w:rPr>
      </w:pPr>
      <w:r>
        <w:rPr>
          <w:color w:val="000000"/>
          <w:sz w:val="24"/>
          <w:szCs w:val="24"/>
        </w:rPr>
        <w:t>– о внедрении на предприятии исполнителя системы управления качеством и безопасностью пищевых продуктов на основе принципов ХАССП.</w:t>
      </w:r>
    </w:p>
    <w:p w:rsidR="00C6447C" w:rsidRDefault="008B7FBB" w:rsidP="004A12F7">
      <w:pPr>
        <w:ind w:firstLine="708"/>
        <w:jc w:val="both"/>
        <w:rPr>
          <w:color w:val="000000"/>
          <w:sz w:val="24"/>
          <w:szCs w:val="24"/>
        </w:rPr>
      </w:pPr>
      <w:r>
        <w:rPr>
          <w:color w:val="000000"/>
          <w:sz w:val="24"/>
          <w:szCs w:val="24"/>
        </w:rPr>
        <w:t xml:space="preserve">5.1.15. </w:t>
      </w:r>
      <w:proofErr w:type="gramStart"/>
      <w:r>
        <w:rPr>
          <w:color w:val="000000"/>
          <w:sz w:val="24"/>
          <w:szCs w:val="24"/>
        </w:rPr>
        <w:t>Обеспечить наличие официально изданных санитарных правил, методов и методик контроля факторов среды обитания в с</w:t>
      </w:r>
      <w:r>
        <w:rPr>
          <w:color w:val="000000"/>
          <w:sz w:val="24"/>
          <w:szCs w:val="24"/>
        </w:rPr>
        <w:t>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w:t>
      </w:r>
      <w:proofErr w:type="spellStart"/>
      <w:r>
        <w:rPr>
          <w:color w:val="000000"/>
          <w:sz w:val="24"/>
          <w:szCs w:val="24"/>
        </w:rPr>
        <w:t>бракеражные</w:t>
      </w:r>
      <w:proofErr w:type="spellEnd"/>
      <w:r>
        <w:rPr>
          <w:color w:val="000000"/>
          <w:sz w:val="24"/>
          <w:szCs w:val="24"/>
        </w:rPr>
        <w:t xml:space="preserve"> журналы, гигиенический журнал, журнал учета температурного режима хол</w:t>
      </w:r>
      <w:r>
        <w:rPr>
          <w:color w:val="000000"/>
          <w:sz w:val="24"/>
          <w:szCs w:val="24"/>
        </w:rPr>
        <w:t xml:space="preserve">одильного оборудования, журнал учета температуры и влажности в складских помещениях и иные обязательные </w:t>
      </w:r>
      <w:r>
        <w:rPr>
          <w:color w:val="000000"/>
          <w:sz w:val="24"/>
          <w:szCs w:val="24"/>
        </w:rPr>
        <w:lastRenderedPageBreak/>
        <w:t>документы в соответствии с установленными нормами).</w:t>
      </w:r>
      <w:proofErr w:type="gramEnd"/>
    </w:p>
    <w:p w:rsidR="00C6447C" w:rsidRDefault="008B7FBB" w:rsidP="004A12F7">
      <w:pPr>
        <w:ind w:firstLine="708"/>
        <w:jc w:val="both"/>
        <w:rPr>
          <w:color w:val="000000"/>
          <w:sz w:val="24"/>
          <w:szCs w:val="24"/>
        </w:rPr>
      </w:pPr>
      <w:r>
        <w:rPr>
          <w:color w:val="000000"/>
          <w:sz w:val="24"/>
          <w:szCs w:val="24"/>
        </w:rPr>
        <w:t xml:space="preserve">5.1.16. Обеспечить помещения для приема пищи «Заказчика» столовой посудой, столовыми приборами в </w:t>
      </w:r>
      <w:r>
        <w:rPr>
          <w:color w:val="000000"/>
          <w:sz w:val="24"/>
          <w:szCs w:val="24"/>
        </w:rPr>
        <w:t>соответствии с санитарными нормами и правилами.</w:t>
      </w:r>
    </w:p>
    <w:p w:rsidR="00C6447C" w:rsidRDefault="008B7FBB" w:rsidP="004A12F7">
      <w:pPr>
        <w:ind w:firstLine="708"/>
        <w:jc w:val="both"/>
        <w:rPr>
          <w:color w:val="000000"/>
          <w:sz w:val="24"/>
          <w:szCs w:val="24"/>
        </w:rPr>
      </w:pPr>
      <w:r>
        <w:rPr>
          <w:color w:val="000000"/>
          <w:sz w:val="24"/>
          <w:szCs w:val="24"/>
        </w:rPr>
        <w:t xml:space="preserve">5.1.17. Посуда для приема пищи предоставляется исполнителем в количестве не менее списочного состава </w:t>
      </w:r>
      <w:proofErr w:type="gramStart"/>
      <w:r>
        <w:rPr>
          <w:color w:val="000000"/>
          <w:sz w:val="24"/>
          <w:szCs w:val="24"/>
        </w:rPr>
        <w:t>обучающихся</w:t>
      </w:r>
      <w:proofErr w:type="gramEnd"/>
      <w:r>
        <w:rPr>
          <w:color w:val="000000"/>
          <w:sz w:val="24"/>
          <w:szCs w:val="24"/>
        </w:rPr>
        <w:t xml:space="preserve"> школы.</w:t>
      </w:r>
    </w:p>
    <w:p w:rsidR="00C6447C" w:rsidRDefault="008B7FBB" w:rsidP="004A12F7">
      <w:pPr>
        <w:ind w:firstLine="708"/>
        <w:jc w:val="both"/>
        <w:rPr>
          <w:color w:val="000000"/>
          <w:sz w:val="24"/>
          <w:szCs w:val="24"/>
        </w:rPr>
      </w:pPr>
      <w:r>
        <w:rPr>
          <w:color w:val="000000"/>
          <w:sz w:val="24"/>
          <w:szCs w:val="24"/>
        </w:rPr>
        <w:t>5.1.18. Обеспечить соблюдение требований к санитарному содержанию производственных помещ</w:t>
      </w:r>
      <w:r>
        <w:rPr>
          <w:color w:val="000000"/>
          <w:sz w:val="24"/>
          <w:szCs w:val="24"/>
        </w:rPr>
        <w:t>ений пищеблока и помещения для приема пищи.</w:t>
      </w:r>
    </w:p>
    <w:p w:rsidR="00C6447C" w:rsidRDefault="008B7FBB" w:rsidP="004A12F7">
      <w:pPr>
        <w:ind w:firstLine="708"/>
        <w:jc w:val="both"/>
        <w:rPr>
          <w:color w:val="000000"/>
          <w:sz w:val="24"/>
          <w:szCs w:val="24"/>
        </w:rPr>
      </w:pPr>
      <w:r>
        <w:rPr>
          <w:color w:val="000000"/>
          <w:sz w:val="24"/>
          <w:szCs w:val="24"/>
        </w:rPr>
        <w:t>5.1.19. Обеспечить сохранность и надлежащее использование оборудования пищеблока, поддерживать чистоту оборудования и инвентаря.</w:t>
      </w:r>
    </w:p>
    <w:p w:rsidR="00C6447C" w:rsidRDefault="008B7FBB" w:rsidP="004A12F7">
      <w:pPr>
        <w:ind w:firstLine="708"/>
        <w:jc w:val="both"/>
        <w:rPr>
          <w:color w:val="000000"/>
          <w:sz w:val="24"/>
          <w:szCs w:val="24"/>
        </w:rPr>
      </w:pPr>
      <w:r>
        <w:rPr>
          <w:color w:val="000000"/>
          <w:sz w:val="24"/>
          <w:szCs w:val="24"/>
        </w:rPr>
        <w:t xml:space="preserve">5.1.20.  В соответствии с абзацем 2 пункта 8.1.2.8 СанПиН 2.3/2.4.3590-20, пунктом </w:t>
      </w:r>
      <w:r>
        <w:rPr>
          <w:color w:val="000000"/>
          <w:sz w:val="24"/>
          <w:szCs w:val="24"/>
        </w:rPr>
        <w:t>8.3 Методических рекомендаций (МР 2.3.6.0233-21) для предотвращения размножения патогенных микроорганизмов готовые блюда должны быть реализованы не позднее 2 (двух) часов с момента изготовления.</w:t>
      </w:r>
    </w:p>
    <w:p w:rsidR="00C6447C" w:rsidRDefault="008B7FBB" w:rsidP="004A12F7">
      <w:pPr>
        <w:ind w:firstLine="708"/>
        <w:jc w:val="both"/>
        <w:rPr>
          <w:color w:val="000000"/>
          <w:sz w:val="24"/>
          <w:szCs w:val="24"/>
        </w:rPr>
      </w:pPr>
      <w:r>
        <w:rPr>
          <w:color w:val="000000"/>
          <w:sz w:val="24"/>
          <w:szCs w:val="24"/>
        </w:rPr>
        <w:t>5.1.21. Поступающие в Учреждение продовольственное сырье и пи</w:t>
      </w:r>
      <w:r>
        <w:rPr>
          <w:color w:val="000000"/>
          <w:sz w:val="24"/>
          <w:szCs w:val="24"/>
        </w:rPr>
        <w:t>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rsidR="00C6447C" w:rsidRDefault="008B7FBB" w:rsidP="004A12F7">
      <w:pPr>
        <w:ind w:firstLine="708"/>
        <w:jc w:val="both"/>
        <w:rPr>
          <w:color w:val="000000"/>
          <w:sz w:val="24"/>
          <w:szCs w:val="24"/>
        </w:rPr>
      </w:pPr>
      <w:r>
        <w:rPr>
          <w:color w:val="000000"/>
          <w:sz w:val="24"/>
          <w:szCs w:val="24"/>
        </w:rPr>
        <w:t>5.1.22. Обеспечить своевременный вывоз с территории «Заказчика», где находится пищеблок, пище</w:t>
      </w:r>
      <w:r>
        <w:rPr>
          <w:color w:val="000000"/>
          <w:sz w:val="24"/>
          <w:szCs w:val="24"/>
        </w:rPr>
        <w:t>вых отходов и отходов производства.</w:t>
      </w:r>
    </w:p>
    <w:p w:rsidR="00C6447C" w:rsidRDefault="008B7FBB" w:rsidP="004A12F7">
      <w:pPr>
        <w:ind w:firstLine="708"/>
        <w:jc w:val="both"/>
        <w:rPr>
          <w:color w:val="000000"/>
          <w:sz w:val="24"/>
          <w:szCs w:val="24"/>
        </w:rPr>
      </w:pPr>
      <w:r>
        <w:rPr>
          <w:color w:val="000000"/>
          <w:sz w:val="24"/>
          <w:szCs w:val="24"/>
        </w:rPr>
        <w:t xml:space="preserve">5.1.23. </w:t>
      </w:r>
      <w:proofErr w:type="gramStart"/>
      <w:r>
        <w:rPr>
          <w:color w:val="000000"/>
          <w:sz w:val="24"/>
          <w:szCs w:val="24"/>
        </w:rPr>
        <w:t>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w:t>
      </w:r>
      <w:r>
        <w:rPr>
          <w:color w:val="000000"/>
          <w:sz w:val="24"/>
          <w:szCs w:val="24"/>
        </w:rPr>
        <w:t>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roofErr w:type="gramEnd"/>
    </w:p>
    <w:p w:rsidR="00C6447C" w:rsidRDefault="008B7FBB" w:rsidP="004A12F7">
      <w:pPr>
        <w:ind w:firstLine="708"/>
        <w:jc w:val="both"/>
        <w:rPr>
          <w:color w:val="000000"/>
          <w:sz w:val="24"/>
          <w:szCs w:val="24"/>
        </w:rPr>
      </w:pPr>
      <w:r>
        <w:rPr>
          <w:color w:val="000000"/>
          <w:sz w:val="24"/>
          <w:szCs w:val="24"/>
        </w:rPr>
        <w:t>5.1.24. Своевременно размещать в доступных д</w:t>
      </w:r>
      <w:r>
        <w:rPr>
          <w:color w:val="000000"/>
          <w:sz w:val="24"/>
          <w:szCs w:val="24"/>
        </w:rPr>
        <w:t>ля родителей и детей местах (в обеденном зале, холле) следующую информацию:</w:t>
      </w:r>
    </w:p>
    <w:p w:rsidR="00C6447C" w:rsidRDefault="008B7FBB" w:rsidP="00C6447C">
      <w:pPr>
        <w:jc w:val="both"/>
        <w:rPr>
          <w:color w:val="000000"/>
          <w:sz w:val="24"/>
          <w:szCs w:val="24"/>
        </w:rPr>
      </w:pPr>
      <w:r>
        <w:rPr>
          <w:color w:val="000000"/>
          <w:sz w:val="24"/>
          <w:szCs w:val="24"/>
        </w:rPr>
        <w:t>– ежедневное меню основного (организованного) питания на сутки с указанием наименования приема пищи, наименования блюда, массы порции, калорийности порции;</w:t>
      </w:r>
    </w:p>
    <w:p w:rsidR="00C6447C" w:rsidRDefault="008B7FBB" w:rsidP="00C6447C">
      <w:pPr>
        <w:jc w:val="both"/>
        <w:rPr>
          <w:color w:val="000000"/>
          <w:sz w:val="24"/>
          <w:szCs w:val="24"/>
        </w:rPr>
      </w:pPr>
      <w:r>
        <w:rPr>
          <w:color w:val="000000"/>
          <w:sz w:val="24"/>
          <w:szCs w:val="24"/>
        </w:rPr>
        <w:t>– меню дополнительного п</w:t>
      </w:r>
      <w:r>
        <w:rPr>
          <w:color w:val="000000"/>
          <w:sz w:val="24"/>
          <w:szCs w:val="24"/>
        </w:rPr>
        <w:t>итания с указанием наименования приема пищи, наименования блюда, массы порции, калорийности порции;</w:t>
      </w:r>
    </w:p>
    <w:p w:rsidR="00C6447C" w:rsidRDefault="008B7FBB" w:rsidP="00C6447C">
      <w:pPr>
        <w:jc w:val="both"/>
        <w:rPr>
          <w:color w:val="000000"/>
          <w:sz w:val="24"/>
          <w:szCs w:val="24"/>
        </w:rPr>
      </w:pPr>
      <w:r>
        <w:rPr>
          <w:color w:val="000000"/>
          <w:sz w:val="24"/>
          <w:szCs w:val="24"/>
        </w:rPr>
        <w:t>– рекомендации по организации здорового питания детей.</w:t>
      </w:r>
    </w:p>
    <w:p w:rsidR="00C6447C" w:rsidRDefault="008B7FBB" w:rsidP="004A12F7">
      <w:pPr>
        <w:ind w:firstLine="708"/>
        <w:jc w:val="both"/>
        <w:rPr>
          <w:color w:val="000000"/>
          <w:sz w:val="24"/>
          <w:szCs w:val="24"/>
        </w:rPr>
      </w:pPr>
      <w:r>
        <w:rPr>
          <w:color w:val="000000"/>
          <w:sz w:val="24"/>
          <w:szCs w:val="24"/>
        </w:rPr>
        <w:t>5.1.25. Обеспечивать своевременное и качественное приготовление пищи. Осуществлять производство готов</w:t>
      </w:r>
      <w:r>
        <w:rPr>
          <w:color w:val="000000"/>
          <w:sz w:val="24"/>
          <w:szCs w:val="24"/>
        </w:rPr>
        <w:t>ых блюд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rsidR="00C6447C" w:rsidRDefault="008B7FBB" w:rsidP="004A12F7">
      <w:pPr>
        <w:ind w:firstLine="708"/>
        <w:jc w:val="both"/>
        <w:rPr>
          <w:color w:val="000000"/>
          <w:sz w:val="24"/>
          <w:szCs w:val="24"/>
        </w:rPr>
      </w:pPr>
      <w:r>
        <w:rPr>
          <w:color w:val="000000"/>
          <w:sz w:val="24"/>
          <w:szCs w:val="24"/>
        </w:rPr>
        <w:t>5.1.26. Обеспечивать «Заказчику», а также привлеченным «За</w:t>
      </w:r>
      <w:r>
        <w:rPr>
          <w:color w:val="000000"/>
          <w:sz w:val="24"/>
          <w:szCs w:val="24"/>
        </w:rPr>
        <w:t xml:space="preserve">казчиком» контролирующим и уполномоченным органам государственной власти беспрепятственный доступ на пищеблок для проведения мероприятий по </w:t>
      </w:r>
      <w:proofErr w:type="gramStart"/>
      <w:r>
        <w:rPr>
          <w:color w:val="000000"/>
          <w:sz w:val="24"/>
          <w:szCs w:val="24"/>
        </w:rPr>
        <w:t>контролю за</w:t>
      </w:r>
      <w:proofErr w:type="gramEnd"/>
      <w:r>
        <w:rPr>
          <w:color w:val="000000"/>
          <w:sz w:val="24"/>
          <w:szCs w:val="24"/>
        </w:rPr>
        <w:t xml:space="preserve"> исполнением условий настоящего Контракта и требований действующего законодательства по оказанию услуги.</w:t>
      </w:r>
    </w:p>
    <w:p w:rsidR="00C6447C" w:rsidRDefault="008B7FBB" w:rsidP="004A12F7">
      <w:pPr>
        <w:ind w:firstLine="708"/>
        <w:jc w:val="both"/>
        <w:rPr>
          <w:color w:val="000000"/>
          <w:sz w:val="24"/>
          <w:szCs w:val="24"/>
        </w:rPr>
      </w:pPr>
      <w:r>
        <w:rPr>
          <w:color w:val="000000"/>
          <w:sz w:val="24"/>
          <w:szCs w:val="24"/>
        </w:rPr>
        <w:t>5.1.27.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C6447C" w:rsidRDefault="008B7FBB" w:rsidP="004A12F7">
      <w:pPr>
        <w:ind w:firstLine="708"/>
        <w:jc w:val="both"/>
        <w:rPr>
          <w:color w:val="000000"/>
          <w:sz w:val="24"/>
          <w:szCs w:val="24"/>
        </w:rPr>
      </w:pPr>
      <w:r>
        <w:rPr>
          <w:color w:val="000000"/>
          <w:sz w:val="24"/>
          <w:szCs w:val="24"/>
        </w:rPr>
        <w:t>5.1.28. Уведомлять «Заказчика» в письменной форме обо всех обстоятельствах, которые могут неблаг</w:t>
      </w:r>
      <w:r>
        <w:rPr>
          <w:color w:val="000000"/>
          <w:sz w:val="24"/>
          <w:szCs w:val="24"/>
        </w:rPr>
        <w:t>оприятно повлиять на оказание «Исполнителем» услуг по Контракту, в течение 2 часов с момента выявления побочных обстоятельств и предпринимать все возможные меры для их устранения с целью выполнения обязательств по Контракту в полном объеме.</w:t>
      </w:r>
    </w:p>
    <w:p w:rsidR="00C6447C" w:rsidRDefault="008B7FBB" w:rsidP="004A12F7">
      <w:pPr>
        <w:ind w:firstLine="708"/>
        <w:jc w:val="both"/>
        <w:rPr>
          <w:color w:val="000000"/>
          <w:sz w:val="24"/>
          <w:szCs w:val="24"/>
        </w:rPr>
      </w:pPr>
      <w:r>
        <w:rPr>
          <w:color w:val="000000"/>
          <w:sz w:val="24"/>
          <w:szCs w:val="24"/>
        </w:rPr>
        <w:t>5.1.29. Соблюда</w:t>
      </w:r>
      <w:r>
        <w:rPr>
          <w:color w:val="000000"/>
          <w:sz w:val="24"/>
          <w:szCs w:val="24"/>
        </w:rPr>
        <w:t>ть обязательные требования к антитеррористической защищенности объектов (территорий), утвержденные постановлением Правительства РФ от 02.08.2019 № 1006 «Об утверждении требований к антитеррористической защищенности объектов (территорий) Министерства просве</w:t>
      </w:r>
      <w:r>
        <w:rPr>
          <w:color w:val="000000"/>
          <w:sz w:val="24"/>
          <w:szCs w:val="24"/>
        </w:rPr>
        <w:t>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C6447C" w:rsidRDefault="008B7FBB" w:rsidP="004A12F7">
      <w:pPr>
        <w:ind w:firstLine="708"/>
        <w:jc w:val="both"/>
        <w:rPr>
          <w:color w:val="000000"/>
          <w:sz w:val="24"/>
          <w:szCs w:val="24"/>
        </w:rPr>
      </w:pPr>
      <w:r>
        <w:rPr>
          <w:color w:val="000000"/>
          <w:sz w:val="24"/>
          <w:szCs w:val="24"/>
        </w:rPr>
        <w:t>5.1.30. Ежемесячно возмещать затраты за пользование ресурсами «За</w:t>
      </w:r>
      <w:r>
        <w:rPr>
          <w:color w:val="000000"/>
          <w:sz w:val="24"/>
          <w:szCs w:val="24"/>
        </w:rPr>
        <w:t xml:space="preserve">казчика» в период оказания услуг в части электрической и тепловой энергии, водоснабжения и водоотведения </w:t>
      </w:r>
      <w:r>
        <w:rPr>
          <w:color w:val="000000"/>
          <w:sz w:val="24"/>
          <w:szCs w:val="24"/>
        </w:rPr>
        <w:lastRenderedPageBreak/>
        <w:t>(далее – коммунальные услуги) путем перечисления денежных средств на счет, указанный «Заказчиком» в договоре на возмещение коммунальных услуг. Возмещен</w:t>
      </w:r>
      <w:r>
        <w:rPr>
          <w:color w:val="000000"/>
          <w:sz w:val="24"/>
          <w:szCs w:val="24"/>
        </w:rPr>
        <w:t>ие затрат за коммунальные услуги составляет фактически сложившиеся затраты «Заказчика» за коммунальные услуги за расчетный месяц оказания услуг по Контракту, исходя из показаний счетчиков, установленных в пищеблоке, либо при их отсутствии пропорционально п</w:t>
      </w:r>
      <w:r>
        <w:rPr>
          <w:color w:val="000000"/>
          <w:sz w:val="24"/>
          <w:szCs w:val="24"/>
        </w:rPr>
        <w:t>лощади, переданной по договору безвозмездного пользования, к общей площади здания (кв. м), в котором оказываются услуги.</w:t>
      </w:r>
    </w:p>
    <w:p w:rsidR="00C6447C" w:rsidRDefault="008B7FBB" w:rsidP="00C6447C">
      <w:pPr>
        <w:ind w:firstLine="708"/>
        <w:rPr>
          <w:color w:val="000000"/>
          <w:sz w:val="24"/>
          <w:szCs w:val="24"/>
          <w:u w:val="single"/>
        </w:rPr>
      </w:pPr>
      <w:r>
        <w:rPr>
          <w:bCs/>
          <w:color w:val="000000"/>
          <w:sz w:val="24"/>
          <w:szCs w:val="24"/>
          <w:u w:val="single"/>
        </w:rPr>
        <w:t>5.2.Исполнитель вправе:</w:t>
      </w:r>
    </w:p>
    <w:p w:rsidR="00C6447C" w:rsidRDefault="008B7FBB" w:rsidP="004A12F7">
      <w:pPr>
        <w:ind w:firstLine="708"/>
        <w:jc w:val="both"/>
        <w:rPr>
          <w:color w:val="000000"/>
          <w:sz w:val="24"/>
          <w:szCs w:val="24"/>
        </w:rPr>
      </w:pPr>
      <w:r>
        <w:rPr>
          <w:color w:val="000000"/>
          <w:sz w:val="24"/>
          <w:szCs w:val="24"/>
        </w:rPr>
        <w:t xml:space="preserve">5.2.1. Требовать от «Заказчика» произвести приемку услуг в порядке и в сроки, предусмотренные настоящим </w:t>
      </w:r>
      <w:r>
        <w:rPr>
          <w:color w:val="000000"/>
          <w:sz w:val="24"/>
          <w:szCs w:val="24"/>
        </w:rPr>
        <w:t>Контрактом.</w:t>
      </w:r>
    </w:p>
    <w:p w:rsidR="00C6447C" w:rsidRDefault="008B7FBB" w:rsidP="004A12F7">
      <w:pPr>
        <w:ind w:firstLine="708"/>
        <w:jc w:val="both"/>
        <w:rPr>
          <w:color w:val="000000"/>
          <w:sz w:val="24"/>
          <w:szCs w:val="24"/>
        </w:rPr>
      </w:pPr>
      <w:r>
        <w:rPr>
          <w:color w:val="000000"/>
          <w:sz w:val="24"/>
          <w:szCs w:val="24"/>
        </w:rPr>
        <w:t>5.2.2. Требовать от «Заказчика» своевременной оплаты оказанных услуг в порядке и в сроки, предусмотренные настоящим Контрактом.</w:t>
      </w:r>
    </w:p>
    <w:p w:rsidR="00C6447C" w:rsidRDefault="008B7FBB" w:rsidP="004A12F7">
      <w:pPr>
        <w:ind w:firstLine="708"/>
        <w:jc w:val="both"/>
        <w:rPr>
          <w:color w:val="000000"/>
          <w:sz w:val="24"/>
          <w:szCs w:val="24"/>
        </w:rPr>
      </w:pPr>
      <w:r>
        <w:rPr>
          <w:color w:val="000000"/>
          <w:sz w:val="24"/>
          <w:szCs w:val="24"/>
        </w:rPr>
        <w:t xml:space="preserve">5.2.3. Требовать от «Заказчика» предоставления имеющейся у него информации, необходимой для исполнения обязательств </w:t>
      </w:r>
      <w:r>
        <w:rPr>
          <w:color w:val="000000"/>
          <w:sz w:val="24"/>
          <w:szCs w:val="24"/>
        </w:rPr>
        <w:t>по настоящему Контракту.</w:t>
      </w:r>
    </w:p>
    <w:p w:rsidR="00C6447C" w:rsidRDefault="008B7FBB" w:rsidP="004A12F7">
      <w:pPr>
        <w:ind w:firstLine="708"/>
        <w:jc w:val="both"/>
        <w:rPr>
          <w:color w:val="000000"/>
          <w:sz w:val="24"/>
          <w:szCs w:val="24"/>
        </w:rPr>
      </w:pPr>
      <w:r>
        <w:rPr>
          <w:color w:val="000000"/>
          <w:sz w:val="24"/>
          <w:szCs w:val="24"/>
        </w:rPr>
        <w:t>5.2.4. Требовать возмещения убытков, уплаты неустоек (штрафов, пеней) в соответствии с разделом 6 настоящего Контракта.</w:t>
      </w:r>
    </w:p>
    <w:p w:rsidR="00C6447C" w:rsidRDefault="008B7FBB" w:rsidP="004A12F7">
      <w:pPr>
        <w:ind w:firstLine="708"/>
        <w:jc w:val="both"/>
        <w:rPr>
          <w:color w:val="000000"/>
          <w:sz w:val="24"/>
          <w:szCs w:val="24"/>
        </w:rPr>
      </w:pPr>
      <w:r>
        <w:rPr>
          <w:color w:val="000000"/>
          <w:sz w:val="24"/>
          <w:szCs w:val="24"/>
        </w:rPr>
        <w:t xml:space="preserve">5.2.5. Принять решение об одностороннем отказе от исполнения настоящего Контракта в соответствии с гражданским </w:t>
      </w:r>
      <w:r>
        <w:rPr>
          <w:color w:val="000000"/>
          <w:sz w:val="24"/>
          <w:szCs w:val="24"/>
        </w:rPr>
        <w:t>законодательством Российской Федерации и в соответствии с положениями статьи 95 Федерального закона № 44-ФЗ.</w:t>
      </w:r>
    </w:p>
    <w:p w:rsidR="00C6447C" w:rsidRDefault="008B7FBB" w:rsidP="004A12F7">
      <w:pPr>
        <w:ind w:firstLine="708"/>
        <w:jc w:val="both"/>
        <w:rPr>
          <w:color w:val="000000"/>
          <w:sz w:val="24"/>
          <w:szCs w:val="24"/>
        </w:rPr>
      </w:pPr>
      <w:r>
        <w:rPr>
          <w:color w:val="000000"/>
          <w:sz w:val="24"/>
          <w:szCs w:val="24"/>
        </w:rPr>
        <w:t>5.2.6. В исключительных случаях допустить замену одного вида пищевой продукции, блюд и кулинарных изделий на иные виды пищевой продукции в соответс</w:t>
      </w:r>
      <w:r>
        <w:rPr>
          <w:color w:val="000000"/>
          <w:sz w:val="24"/>
          <w:szCs w:val="24"/>
        </w:rPr>
        <w:t>твии с таблицей замены пищевой продукции с учетом ее пищевой ценности (приложение № 11 к СанПиН 2.3/2.4.3590-20).</w:t>
      </w:r>
    </w:p>
    <w:p w:rsidR="00C6447C" w:rsidRDefault="008B7FBB" w:rsidP="004A12F7">
      <w:pPr>
        <w:ind w:firstLine="708"/>
        <w:jc w:val="both"/>
        <w:rPr>
          <w:color w:val="000000"/>
          <w:sz w:val="24"/>
          <w:szCs w:val="24"/>
        </w:rPr>
      </w:pPr>
      <w:r>
        <w:rPr>
          <w:color w:val="000000"/>
          <w:sz w:val="24"/>
          <w:szCs w:val="24"/>
        </w:rPr>
        <w:t>5.2.7. Осуществлять иные права, предусмотренные действующим законодательством Российской Федерации и настоящим Контрактом.</w:t>
      </w:r>
    </w:p>
    <w:p w:rsidR="00C6447C" w:rsidRDefault="008B7FBB" w:rsidP="00C6447C">
      <w:pPr>
        <w:ind w:firstLine="708"/>
        <w:rPr>
          <w:color w:val="000000"/>
          <w:sz w:val="24"/>
          <w:szCs w:val="24"/>
          <w:u w:val="single"/>
        </w:rPr>
      </w:pPr>
      <w:r>
        <w:rPr>
          <w:color w:val="000000"/>
          <w:sz w:val="24"/>
          <w:szCs w:val="24"/>
          <w:u w:val="single"/>
        </w:rPr>
        <w:t xml:space="preserve">5.3. </w:t>
      </w:r>
      <w:r>
        <w:rPr>
          <w:bCs/>
          <w:color w:val="000000"/>
          <w:sz w:val="24"/>
          <w:szCs w:val="24"/>
          <w:u w:val="single"/>
        </w:rPr>
        <w:t>Заказчик обяза</w:t>
      </w:r>
      <w:r>
        <w:rPr>
          <w:bCs/>
          <w:color w:val="000000"/>
          <w:sz w:val="24"/>
          <w:szCs w:val="24"/>
          <w:u w:val="single"/>
        </w:rPr>
        <w:t>н:</w:t>
      </w:r>
    </w:p>
    <w:p w:rsidR="00C6447C" w:rsidRDefault="008B7FBB" w:rsidP="004A12F7">
      <w:pPr>
        <w:ind w:firstLine="708"/>
        <w:jc w:val="both"/>
        <w:rPr>
          <w:color w:val="000000"/>
          <w:sz w:val="24"/>
          <w:szCs w:val="24"/>
        </w:rPr>
      </w:pPr>
      <w:r>
        <w:rPr>
          <w:color w:val="000000"/>
          <w:sz w:val="24"/>
          <w:szCs w:val="24"/>
        </w:rPr>
        <w:t>5.3.1.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w:t>
      </w:r>
    </w:p>
    <w:p w:rsidR="00C6447C" w:rsidRDefault="008B7FBB" w:rsidP="004A12F7">
      <w:pPr>
        <w:ind w:firstLine="708"/>
        <w:jc w:val="both"/>
        <w:rPr>
          <w:color w:val="000000"/>
          <w:sz w:val="24"/>
          <w:szCs w:val="24"/>
        </w:rPr>
      </w:pPr>
      <w:r>
        <w:rPr>
          <w:color w:val="000000"/>
          <w:sz w:val="24"/>
          <w:szCs w:val="24"/>
        </w:rPr>
        <w:t>5.3.2. Своевременно сообщать в письменной форме «Исполнителю» о недостатка</w:t>
      </w:r>
      <w:r>
        <w:rPr>
          <w:color w:val="000000"/>
          <w:sz w:val="24"/>
          <w:szCs w:val="24"/>
        </w:rPr>
        <w:t>х, обнаруженных в ходе оказания услуг или приемки исполненных обязательств.</w:t>
      </w:r>
    </w:p>
    <w:p w:rsidR="00C6447C" w:rsidRDefault="008B7FBB" w:rsidP="004A12F7">
      <w:pPr>
        <w:ind w:firstLine="708"/>
        <w:jc w:val="both"/>
        <w:rPr>
          <w:color w:val="000000"/>
          <w:sz w:val="24"/>
          <w:szCs w:val="24"/>
        </w:rPr>
      </w:pPr>
      <w:r>
        <w:rPr>
          <w:color w:val="000000"/>
          <w:sz w:val="24"/>
          <w:szCs w:val="24"/>
        </w:rPr>
        <w:t>5.3.3. Требовать от «Исполнителя» предоставления надлежащим образом оформленных документов, подтверждающих исполнение обязательств.</w:t>
      </w:r>
    </w:p>
    <w:p w:rsidR="00C6447C" w:rsidRDefault="008B7FBB" w:rsidP="004A12F7">
      <w:pPr>
        <w:ind w:firstLine="708"/>
        <w:jc w:val="both"/>
        <w:rPr>
          <w:color w:val="000000"/>
          <w:sz w:val="24"/>
          <w:szCs w:val="24"/>
        </w:rPr>
      </w:pPr>
      <w:r>
        <w:rPr>
          <w:color w:val="000000"/>
          <w:sz w:val="24"/>
          <w:szCs w:val="24"/>
        </w:rPr>
        <w:t>5.3.4. «Заказчик» обязан предоставить исполнител</w:t>
      </w:r>
      <w:r>
        <w:rPr>
          <w:color w:val="000000"/>
          <w:sz w:val="24"/>
          <w:szCs w:val="24"/>
        </w:rPr>
        <w:t>ю право пользования движимым и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w:t>
      </w:r>
      <w:r>
        <w:rPr>
          <w:color w:val="000000"/>
          <w:sz w:val="24"/>
          <w:szCs w:val="24"/>
        </w:rPr>
        <w:t>ованиям к организации общественного питания.</w:t>
      </w:r>
    </w:p>
    <w:p w:rsidR="00C6447C" w:rsidRDefault="008B7FBB" w:rsidP="004A12F7">
      <w:pPr>
        <w:ind w:firstLine="708"/>
        <w:jc w:val="both"/>
        <w:rPr>
          <w:color w:val="000000"/>
          <w:sz w:val="24"/>
          <w:szCs w:val="24"/>
        </w:rPr>
      </w:pPr>
      <w:r>
        <w:rPr>
          <w:color w:val="000000"/>
          <w:sz w:val="24"/>
          <w:szCs w:val="24"/>
        </w:rPr>
        <w:t>5.3.5. Обеспечить приемку оказанной услуги в соответствии с положениями настоящего Контракта и требованиями статьи 94  Федерального закона № 44-ФЗ.</w:t>
      </w:r>
    </w:p>
    <w:p w:rsidR="00C6447C" w:rsidRDefault="008B7FBB" w:rsidP="00C6447C">
      <w:pPr>
        <w:ind w:firstLine="708"/>
        <w:rPr>
          <w:color w:val="000000"/>
          <w:sz w:val="24"/>
          <w:szCs w:val="24"/>
          <w:u w:val="single"/>
        </w:rPr>
      </w:pPr>
      <w:r>
        <w:rPr>
          <w:color w:val="000000"/>
          <w:sz w:val="24"/>
          <w:szCs w:val="24"/>
          <w:u w:val="single"/>
        </w:rPr>
        <w:t xml:space="preserve">5.4. </w:t>
      </w:r>
      <w:r>
        <w:rPr>
          <w:bCs/>
          <w:color w:val="000000"/>
          <w:sz w:val="24"/>
          <w:szCs w:val="24"/>
          <w:u w:val="single"/>
        </w:rPr>
        <w:t>Заказчик вправе:</w:t>
      </w:r>
    </w:p>
    <w:p w:rsidR="00C6447C" w:rsidRDefault="008B7FBB" w:rsidP="004A12F7">
      <w:pPr>
        <w:ind w:firstLine="708"/>
        <w:jc w:val="both"/>
        <w:rPr>
          <w:color w:val="000000"/>
          <w:sz w:val="24"/>
          <w:szCs w:val="24"/>
        </w:rPr>
      </w:pPr>
      <w:r>
        <w:rPr>
          <w:color w:val="000000"/>
          <w:sz w:val="24"/>
          <w:szCs w:val="24"/>
        </w:rPr>
        <w:t>5.4.1. Требовать от «Исполнителя» надлежа</w:t>
      </w:r>
      <w:r>
        <w:rPr>
          <w:color w:val="000000"/>
          <w:sz w:val="24"/>
          <w:szCs w:val="24"/>
        </w:rPr>
        <w:t>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w:t>
      </w:r>
    </w:p>
    <w:p w:rsidR="00C6447C" w:rsidRDefault="008B7FBB" w:rsidP="004A12F7">
      <w:pPr>
        <w:ind w:firstLine="708"/>
        <w:jc w:val="both"/>
        <w:rPr>
          <w:color w:val="000000"/>
          <w:sz w:val="24"/>
          <w:szCs w:val="24"/>
        </w:rPr>
      </w:pPr>
      <w:r>
        <w:rPr>
          <w:color w:val="000000"/>
          <w:sz w:val="24"/>
          <w:szCs w:val="24"/>
        </w:rPr>
        <w:t xml:space="preserve">5.4.2. Осуществлять </w:t>
      </w:r>
      <w:proofErr w:type="gramStart"/>
      <w:r>
        <w:rPr>
          <w:color w:val="000000"/>
          <w:sz w:val="24"/>
          <w:szCs w:val="24"/>
        </w:rPr>
        <w:t>контроль за</w:t>
      </w:r>
      <w:proofErr w:type="gramEnd"/>
      <w:r>
        <w:rPr>
          <w:color w:val="000000"/>
          <w:sz w:val="24"/>
          <w:szCs w:val="24"/>
        </w:rPr>
        <w:t xml:space="preserve"> объемом и качеством оказывае</w:t>
      </w:r>
      <w:r>
        <w:rPr>
          <w:color w:val="000000"/>
          <w:sz w:val="24"/>
          <w:szCs w:val="24"/>
        </w:rPr>
        <w:t>мых услуг, соблюдением сроков их оказания, не вмешиваясь в оперативно-хозяйственную деятельность «Исполнителя».</w:t>
      </w:r>
    </w:p>
    <w:p w:rsidR="00C6447C" w:rsidRDefault="008B7FBB" w:rsidP="004A12F7">
      <w:pPr>
        <w:ind w:firstLine="708"/>
        <w:jc w:val="both"/>
        <w:rPr>
          <w:color w:val="000000"/>
          <w:sz w:val="24"/>
          <w:szCs w:val="24"/>
        </w:rPr>
      </w:pPr>
      <w:r>
        <w:rPr>
          <w:color w:val="000000"/>
          <w:sz w:val="24"/>
          <w:szCs w:val="24"/>
        </w:rPr>
        <w:t>5.4.3. Запрашивать у «Исполнителя» любую информацию, связанную с исполнением обязательств по Контракту, устанавливая сроки ее предоставления.</w:t>
      </w:r>
    </w:p>
    <w:p w:rsidR="00C6447C" w:rsidRDefault="008B7FBB" w:rsidP="004A12F7">
      <w:pPr>
        <w:ind w:firstLine="708"/>
        <w:jc w:val="both"/>
        <w:rPr>
          <w:color w:val="000000"/>
          <w:sz w:val="24"/>
          <w:szCs w:val="24"/>
        </w:rPr>
      </w:pPr>
      <w:r>
        <w:rPr>
          <w:color w:val="000000"/>
          <w:sz w:val="24"/>
          <w:szCs w:val="24"/>
        </w:rPr>
        <w:t>5.</w:t>
      </w:r>
      <w:r>
        <w:rPr>
          <w:color w:val="000000"/>
          <w:sz w:val="24"/>
          <w:szCs w:val="24"/>
        </w:rPr>
        <w:t>4.4. Отказаться от приемки и оплаты услуг, не соответствующих условиям настоящего Контракта.</w:t>
      </w:r>
    </w:p>
    <w:p w:rsidR="00C6447C" w:rsidRDefault="008B7FBB" w:rsidP="004A12F7">
      <w:pPr>
        <w:ind w:firstLine="708"/>
        <w:jc w:val="both"/>
        <w:rPr>
          <w:color w:val="000000"/>
          <w:sz w:val="24"/>
          <w:szCs w:val="24"/>
        </w:rPr>
      </w:pPr>
      <w:r>
        <w:rPr>
          <w:color w:val="000000"/>
          <w:sz w:val="24"/>
          <w:szCs w:val="24"/>
        </w:rPr>
        <w:t>5.4.5. Требовать от «Исполнителя» своевременного устранения нарушений, выявленных в ходе приемки оказанных услуг.</w:t>
      </w:r>
    </w:p>
    <w:p w:rsidR="00C6447C" w:rsidRDefault="008B7FBB" w:rsidP="004A12F7">
      <w:pPr>
        <w:ind w:firstLine="708"/>
        <w:jc w:val="both"/>
        <w:rPr>
          <w:color w:val="000000"/>
          <w:sz w:val="24"/>
          <w:szCs w:val="24"/>
        </w:rPr>
      </w:pPr>
      <w:r>
        <w:rPr>
          <w:color w:val="000000"/>
          <w:sz w:val="24"/>
          <w:szCs w:val="24"/>
        </w:rPr>
        <w:t xml:space="preserve">5.4.6. «Заказчик» вправе принять решение об </w:t>
      </w:r>
      <w:r>
        <w:rPr>
          <w:color w:val="000000"/>
          <w:sz w:val="24"/>
          <w:szCs w:val="24"/>
        </w:rPr>
        <w:t xml:space="preserve">одностороннем отказе от исполнения </w:t>
      </w:r>
      <w:r>
        <w:rPr>
          <w:color w:val="000000"/>
          <w:sz w:val="24"/>
          <w:szCs w:val="24"/>
        </w:rPr>
        <w:lastRenderedPageBreak/>
        <w:t>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6447C" w:rsidRDefault="008B7FBB" w:rsidP="004A12F7">
      <w:pPr>
        <w:ind w:firstLine="708"/>
        <w:jc w:val="both"/>
        <w:rPr>
          <w:color w:val="000000"/>
          <w:sz w:val="24"/>
          <w:szCs w:val="24"/>
        </w:rPr>
      </w:pPr>
      <w:r>
        <w:rPr>
          <w:color w:val="000000"/>
          <w:sz w:val="24"/>
          <w:szCs w:val="24"/>
        </w:rPr>
        <w:t>5.4.7. Требовать возмещения убытков, причиненных по вине Исполнителя</w:t>
      </w:r>
      <w:r>
        <w:rPr>
          <w:color w:val="000000"/>
          <w:sz w:val="24"/>
          <w:szCs w:val="24"/>
        </w:rPr>
        <w:t>, в соответствии с действующим законодательством Российской Федерации и разделом 6 настоящего Контракта.</w:t>
      </w:r>
    </w:p>
    <w:p w:rsidR="006B7D9E" w:rsidRPr="00C6447C" w:rsidRDefault="006B7D9E" w:rsidP="00C73718">
      <w:pPr>
        <w:jc w:val="both"/>
        <w:rPr>
          <w:sz w:val="24"/>
          <w:szCs w:val="24"/>
        </w:rPr>
      </w:pPr>
    </w:p>
    <w:p w:rsidR="00C73718" w:rsidRPr="00C73718" w:rsidRDefault="008B7FBB" w:rsidP="00C73718">
      <w:pPr>
        <w:jc w:val="center"/>
        <w:rPr>
          <w:sz w:val="24"/>
          <w:szCs w:val="24"/>
        </w:rPr>
      </w:pPr>
      <w:r w:rsidRPr="00C73718">
        <w:rPr>
          <w:sz w:val="24"/>
          <w:szCs w:val="24"/>
        </w:rPr>
        <w:t>VI. ОТВЕТСТВЕННОСТЬ СТОРОН</w:t>
      </w:r>
    </w:p>
    <w:p w:rsidR="006B7D9E" w:rsidRPr="006B7D9E" w:rsidRDefault="008B7FBB" w:rsidP="00717948">
      <w:pPr>
        <w:ind w:firstLine="539"/>
        <w:contextualSpacing/>
        <w:jc w:val="both"/>
        <w:rPr>
          <w:sz w:val="24"/>
          <w:szCs w:val="24"/>
        </w:rPr>
      </w:pPr>
      <w:r w:rsidRPr="006B7D9E">
        <w:rPr>
          <w:sz w:val="24"/>
          <w:szCs w:val="24"/>
        </w:rPr>
        <w:t>6.1. </w:t>
      </w:r>
      <w:r w:rsidR="00142D06">
        <w:rPr>
          <w:sz w:val="24"/>
          <w:szCs w:val="24"/>
        </w:rPr>
        <w:t>«Исполнитель»</w:t>
      </w:r>
      <w:r w:rsidRPr="006B7D9E">
        <w:rPr>
          <w:sz w:val="24"/>
          <w:szCs w:val="24"/>
        </w:rPr>
        <w:t xml:space="preserve"> по требованию </w:t>
      </w:r>
      <w:r w:rsidR="00142D06">
        <w:rPr>
          <w:sz w:val="24"/>
          <w:szCs w:val="24"/>
        </w:rPr>
        <w:t>«</w:t>
      </w:r>
      <w:r w:rsidRPr="006B7D9E">
        <w:rPr>
          <w:sz w:val="24"/>
          <w:szCs w:val="24"/>
        </w:rPr>
        <w:t>Заказчика</w:t>
      </w:r>
      <w:r w:rsidR="00142D06">
        <w:rPr>
          <w:sz w:val="24"/>
          <w:szCs w:val="24"/>
        </w:rPr>
        <w:t>»</w:t>
      </w:r>
      <w:r w:rsidRPr="006B7D9E">
        <w:rPr>
          <w:sz w:val="24"/>
          <w:szCs w:val="24"/>
        </w:rPr>
        <w:t xml:space="preserve"> в согласованный срок устраняет своими силами и за свой счет недостатки, допущенные </w:t>
      </w:r>
      <w:r w:rsidR="00142D06">
        <w:rPr>
          <w:sz w:val="24"/>
          <w:szCs w:val="24"/>
        </w:rPr>
        <w:t>и</w:t>
      </w:r>
      <w:r w:rsidRPr="006B7D9E">
        <w:rPr>
          <w:sz w:val="24"/>
          <w:szCs w:val="24"/>
        </w:rPr>
        <w:t xml:space="preserve">м при </w:t>
      </w:r>
      <w:r w:rsidR="00142D06">
        <w:rPr>
          <w:sz w:val="24"/>
          <w:szCs w:val="24"/>
        </w:rPr>
        <w:t>оказании услуг</w:t>
      </w:r>
      <w:r w:rsidRPr="006B7D9E">
        <w:rPr>
          <w:sz w:val="24"/>
          <w:szCs w:val="24"/>
        </w:rPr>
        <w:t xml:space="preserve"> по Контракту.</w:t>
      </w:r>
    </w:p>
    <w:p w:rsidR="006B7D9E" w:rsidRPr="006B7D9E" w:rsidRDefault="008B7FBB" w:rsidP="00717948">
      <w:pPr>
        <w:autoSpaceDE w:val="0"/>
        <w:autoSpaceDN w:val="0"/>
        <w:adjustRightInd w:val="0"/>
        <w:ind w:firstLine="539"/>
        <w:jc w:val="both"/>
        <w:rPr>
          <w:sz w:val="24"/>
          <w:szCs w:val="24"/>
        </w:rPr>
      </w:pPr>
      <w:r w:rsidRPr="006B7D9E">
        <w:rPr>
          <w:sz w:val="24"/>
          <w:szCs w:val="24"/>
        </w:rPr>
        <w:t xml:space="preserve">6.2. </w:t>
      </w:r>
      <w:proofErr w:type="gramStart"/>
      <w:r w:rsidRPr="006B7D9E">
        <w:rPr>
          <w:sz w:val="24"/>
          <w:szCs w:val="24"/>
        </w:rPr>
        <w:t>Размер штрафа устанавливается контрактом в порядке, установленном в соответствии с пунктами 3-9 Правил (утвержденными постановление</w:t>
      </w:r>
      <w:r w:rsidRPr="006B7D9E">
        <w:rPr>
          <w:sz w:val="24"/>
          <w:szCs w:val="24"/>
        </w:rPr>
        <w:t>м Правительства РФ от 30.08.2017 г. № 1042, далее - Правила), за исключением случая, 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как проц</w:t>
      </w:r>
      <w:r w:rsidRPr="006B7D9E">
        <w:rPr>
          <w:sz w:val="24"/>
          <w:szCs w:val="24"/>
        </w:rPr>
        <w:t>ент этапа исполнения контракта (далее - цена контракта (этапа).</w:t>
      </w:r>
      <w:proofErr w:type="gramEnd"/>
    </w:p>
    <w:p w:rsidR="006B7D9E" w:rsidRPr="006B7D9E" w:rsidRDefault="008B7FBB" w:rsidP="00717948">
      <w:pPr>
        <w:autoSpaceDE w:val="0"/>
        <w:autoSpaceDN w:val="0"/>
        <w:adjustRightInd w:val="0"/>
        <w:ind w:firstLine="539"/>
        <w:jc w:val="both"/>
        <w:rPr>
          <w:sz w:val="24"/>
          <w:szCs w:val="24"/>
        </w:rPr>
      </w:pPr>
      <w:r w:rsidRPr="006B7D9E">
        <w:rPr>
          <w:sz w:val="24"/>
          <w:szCs w:val="24"/>
        </w:rPr>
        <w:t>6.3.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w:t>
      </w:r>
      <w:r w:rsidRPr="006B7D9E">
        <w:rPr>
          <w:sz w:val="24"/>
          <w:szCs w:val="24"/>
        </w:rPr>
        <w:t>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w:t>
      </w:r>
      <w:r w:rsidRPr="006B7D9E">
        <w:rPr>
          <w:sz w:val="24"/>
          <w:szCs w:val="24"/>
        </w:rPr>
        <w:t>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w:t>
      </w:r>
      <w:r w:rsidRPr="006B7D9E">
        <w:rPr>
          <w:sz w:val="24"/>
          <w:szCs w:val="24"/>
        </w:rPr>
        <w:t>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6B7D9E" w:rsidRPr="006B7D9E" w:rsidRDefault="008B7FBB" w:rsidP="00717948">
      <w:pPr>
        <w:autoSpaceDE w:val="0"/>
        <w:autoSpaceDN w:val="0"/>
        <w:adjustRightInd w:val="0"/>
        <w:ind w:firstLine="539"/>
        <w:jc w:val="both"/>
        <w:rPr>
          <w:sz w:val="24"/>
          <w:szCs w:val="24"/>
        </w:rPr>
      </w:pPr>
      <w:r w:rsidRPr="006B7D9E">
        <w:rPr>
          <w:sz w:val="24"/>
          <w:szCs w:val="24"/>
        </w:rPr>
        <w:t>6.4.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B7D9E" w:rsidRPr="006B7D9E" w:rsidRDefault="008B7FBB" w:rsidP="00717948">
      <w:pPr>
        <w:autoSpaceDE w:val="0"/>
        <w:autoSpaceDN w:val="0"/>
        <w:adjustRightInd w:val="0"/>
        <w:ind w:firstLine="539"/>
        <w:jc w:val="both"/>
        <w:rPr>
          <w:sz w:val="24"/>
          <w:szCs w:val="24"/>
        </w:rPr>
      </w:pPr>
      <w:r w:rsidRPr="006B7D9E">
        <w:rPr>
          <w:sz w:val="24"/>
          <w:szCs w:val="24"/>
        </w:rPr>
        <w:t>а) 1000 рублей, если цена контракта не пр</w:t>
      </w:r>
      <w:r w:rsidRPr="006B7D9E">
        <w:rPr>
          <w:sz w:val="24"/>
          <w:szCs w:val="24"/>
        </w:rPr>
        <w:t>евышает 3 млн. рублей (включительно);</w:t>
      </w:r>
    </w:p>
    <w:p w:rsidR="006B7D9E" w:rsidRPr="006B7D9E" w:rsidRDefault="008B7FBB" w:rsidP="00717948">
      <w:pPr>
        <w:autoSpaceDE w:val="0"/>
        <w:autoSpaceDN w:val="0"/>
        <w:adjustRightInd w:val="0"/>
        <w:ind w:firstLine="539"/>
        <w:jc w:val="both"/>
        <w:rPr>
          <w:sz w:val="24"/>
          <w:szCs w:val="24"/>
        </w:rPr>
      </w:pPr>
      <w:r w:rsidRPr="006B7D9E">
        <w:rPr>
          <w:sz w:val="24"/>
          <w:szCs w:val="24"/>
        </w:rPr>
        <w:t>б) 5000 рублей, если цена контракта составляет от 3 млн. рублей до 50 млн. рублей (включительно).</w:t>
      </w:r>
    </w:p>
    <w:p w:rsidR="006B7D9E" w:rsidRPr="006B7D9E" w:rsidRDefault="008B7FBB" w:rsidP="00717948">
      <w:pPr>
        <w:autoSpaceDE w:val="0"/>
        <w:autoSpaceDN w:val="0"/>
        <w:adjustRightInd w:val="0"/>
        <w:ind w:firstLine="539"/>
        <w:jc w:val="both"/>
        <w:rPr>
          <w:sz w:val="24"/>
          <w:szCs w:val="24"/>
        </w:rPr>
      </w:pPr>
      <w:r w:rsidRPr="006B7D9E">
        <w:rPr>
          <w:sz w:val="24"/>
          <w:szCs w:val="24"/>
        </w:rPr>
        <w:t xml:space="preserve">6.5. </w:t>
      </w:r>
      <w:proofErr w:type="gramStart"/>
      <w:r w:rsidRPr="006B7D9E">
        <w:rPr>
          <w:sz w:val="24"/>
          <w:szCs w:val="24"/>
        </w:rPr>
        <w:t>В случае просрочки исполнения поставщиком (подрядчиком, исполнителем) обязательств (в том числе гарантийного обязат</w:t>
      </w:r>
      <w:r w:rsidRPr="006B7D9E">
        <w:rPr>
          <w:sz w:val="24"/>
          <w:szCs w:val="24"/>
        </w:rPr>
        <w:t xml:space="preserve">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w:t>
      </w:r>
      <w:r w:rsidRPr="006B7D9E">
        <w:rPr>
          <w:sz w:val="24"/>
          <w:szCs w:val="24"/>
        </w:rPr>
        <w:t>уплате неустоек (штрафов, пеней).</w:t>
      </w:r>
      <w:proofErr w:type="gramEnd"/>
    </w:p>
    <w:p w:rsidR="006B7D9E" w:rsidRPr="006B7D9E" w:rsidRDefault="008B7FBB" w:rsidP="00717948">
      <w:pPr>
        <w:autoSpaceDE w:val="0"/>
        <w:autoSpaceDN w:val="0"/>
        <w:adjustRightInd w:val="0"/>
        <w:ind w:firstLine="539"/>
        <w:jc w:val="both"/>
        <w:rPr>
          <w:sz w:val="24"/>
          <w:szCs w:val="24"/>
        </w:rPr>
      </w:pPr>
      <w:r w:rsidRPr="006B7D9E">
        <w:rPr>
          <w:sz w:val="24"/>
          <w:szCs w:val="24"/>
        </w:rPr>
        <w:t xml:space="preserve">6.6. </w:t>
      </w:r>
      <w:bookmarkStart w:id="1" w:name="_Hlk37280270"/>
      <w:proofErr w:type="gramStart"/>
      <w:r w:rsidRPr="006B7D9E">
        <w:rPr>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w:t>
      </w:r>
      <w:r w:rsidRPr="006B7D9E">
        <w:rPr>
          <w:sz w:val="24"/>
          <w:szCs w:val="24"/>
        </w:rPr>
        <w:t>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w:t>
      </w:r>
      <w:r w:rsidRPr="006B7D9E">
        <w:rPr>
          <w:sz w:val="24"/>
          <w:szCs w:val="24"/>
        </w:rPr>
        <w:t>иональную объему обязательств, предусмотренных контрактом (соответствующим отдельным</w:t>
      </w:r>
      <w:proofErr w:type="gramEnd"/>
      <w:r w:rsidRPr="006B7D9E">
        <w:rPr>
          <w:sz w:val="24"/>
          <w:szCs w:val="24"/>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w:t>
      </w:r>
      <w:r w:rsidRPr="006B7D9E">
        <w:rPr>
          <w:sz w:val="24"/>
          <w:szCs w:val="24"/>
        </w:rPr>
        <w:t>ен иной порядок начисления пени</w:t>
      </w:r>
      <w:bookmarkEnd w:id="1"/>
      <w:r w:rsidRPr="006B7D9E">
        <w:rPr>
          <w:sz w:val="24"/>
          <w:szCs w:val="24"/>
        </w:rPr>
        <w:t>.</w:t>
      </w:r>
    </w:p>
    <w:p w:rsidR="006B7D9E" w:rsidRPr="006B7D9E" w:rsidRDefault="008B7FBB" w:rsidP="00717948">
      <w:pPr>
        <w:autoSpaceDE w:val="0"/>
        <w:autoSpaceDN w:val="0"/>
        <w:adjustRightInd w:val="0"/>
        <w:ind w:firstLine="539"/>
        <w:jc w:val="both"/>
        <w:rPr>
          <w:sz w:val="24"/>
          <w:szCs w:val="24"/>
        </w:rPr>
      </w:pPr>
      <w:r w:rsidRPr="006B7D9E">
        <w:rPr>
          <w:sz w:val="24"/>
          <w:szCs w:val="24"/>
        </w:rPr>
        <w:t>6.7.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w:t>
      </w:r>
      <w:r w:rsidRPr="006B7D9E">
        <w:rPr>
          <w:sz w:val="24"/>
          <w:szCs w:val="24"/>
        </w:rPr>
        <w:t xml:space="preserve">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w:t>
      </w:r>
      <w:r w:rsidRPr="006B7D9E">
        <w:rPr>
          <w:sz w:val="24"/>
          <w:szCs w:val="24"/>
        </w:rPr>
        <w:lastRenderedPageBreak/>
        <w:t>исключением случаев, если законодательством Российской Федерации</w:t>
      </w:r>
      <w:r w:rsidRPr="006B7D9E">
        <w:rPr>
          <w:sz w:val="24"/>
          <w:szCs w:val="24"/>
        </w:rPr>
        <w:t xml:space="preserve"> установлен иной порядок начисления штрафов.</w:t>
      </w:r>
    </w:p>
    <w:p w:rsidR="006B7D9E" w:rsidRPr="006B7D9E" w:rsidRDefault="008B7FBB" w:rsidP="00717948">
      <w:pPr>
        <w:autoSpaceDE w:val="0"/>
        <w:autoSpaceDN w:val="0"/>
        <w:adjustRightInd w:val="0"/>
        <w:ind w:firstLine="539"/>
        <w:jc w:val="both"/>
        <w:rPr>
          <w:sz w:val="24"/>
          <w:szCs w:val="24"/>
        </w:rPr>
      </w:pPr>
      <w:r w:rsidRPr="006B7D9E">
        <w:rPr>
          <w:sz w:val="24"/>
          <w:szCs w:val="24"/>
        </w:rPr>
        <w:t xml:space="preserve">6.8. </w:t>
      </w:r>
      <w:proofErr w:type="gramStart"/>
      <w:r w:rsidRPr="006B7D9E">
        <w:rPr>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w:t>
      </w:r>
      <w:r w:rsidRPr="006B7D9E">
        <w:rPr>
          <w:sz w:val="24"/>
          <w:szCs w:val="24"/>
        </w:rPr>
        <w:t>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w:t>
      </w:r>
      <w:r w:rsidRPr="006B7D9E">
        <w:rPr>
          <w:sz w:val="24"/>
          <w:szCs w:val="24"/>
        </w:rPr>
        <w:t>язательств (в том числе гарантийного обязательства), предусмотренных</w:t>
      </w:r>
      <w:proofErr w:type="gramEnd"/>
      <w:r w:rsidRPr="006B7D9E">
        <w:rPr>
          <w:sz w:val="24"/>
          <w:szCs w:val="24"/>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6B7D9E" w:rsidRPr="006B7D9E" w:rsidRDefault="008B7FBB" w:rsidP="00717948">
      <w:pPr>
        <w:autoSpaceDE w:val="0"/>
        <w:autoSpaceDN w:val="0"/>
        <w:adjustRightInd w:val="0"/>
        <w:ind w:firstLine="539"/>
        <w:jc w:val="both"/>
        <w:rPr>
          <w:sz w:val="24"/>
          <w:szCs w:val="24"/>
        </w:rPr>
      </w:pPr>
      <w:r w:rsidRPr="006B7D9E">
        <w:rPr>
          <w:sz w:val="24"/>
          <w:szCs w:val="24"/>
        </w:rPr>
        <w:t xml:space="preserve">6.9. </w:t>
      </w:r>
      <w:proofErr w:type="gramStart"/>
      <w:r w:rsidRPr="006B7D9E">
        <w:rPr>
          <w:sz w:val="24"/>
          <w:szCs w:val="24"/>
        </w:rPr>
        <w:t>За каждый факт неисполнения или ненадлежаще</w:t>
      </w:r>
      <w:r w:rsidRPr="006B7D9E">
        <w:rPr>
          <w:sz w:val="24"/>
          <w:szCs w:val="24"/>
        </w:rPr>
        <w:t>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w:t>
      </w:r>
      <w:r w:rsidRPr="006B7D9E">
        <w:rPr>
          <w:sz w:val="24"/>
          <w:szCs w:val="24"/>
        </w:rPr>
        <w:t>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6B7D9E">
        <w:rPr>
          <w:sz w:val="24"/>
          <w:szCs w:val="24"/>
        </w:rPr>
        <w:t>:</w:t>
      </w:r>
    </w:p>
    <w:p w:rsidR="006B7D9E" w:rsidRPr="006B7D9E" w:rsidRDefault="008B7FBB" w:rsidP="00717948">
      <w:pPr>
        <w:autoSpaceDE w:val="0"/>
        <w:autoSpaceDN w:val="0"/>
        <w:adjustRightInd w:val="0"/>
        <w:ind w:firstLine="539"/>
        <w:jc w:val="both"/>
        <w:rPr>
          <w:sz w:val="24"/>
          <w:szCs w:val="24"/>
        </w:rPr>
      </w:pPr>
      <w:r w:rsidRPr="006B7D9E">
        <w:rPr>
          <w:sz w:val="24"/>
          <w:szCs w:val="24"/>
        </w:rPr>
        <w:t>а) в</w:t>
      </w:r>
      <w:r w:rsidRPr="006B7D9E">
        <w:rPr>
          <w:sz w:val="24"/>
          <w:szCs w:val="24"/>
        </w:rPr>
        <w:t xml:space="preserve"> случае, если цена контракта не превышает начальную (максимальную) цену контракта:</w:t>
      </w:r>
    </w:p>
    <w:p w:rsidR="006B7D9E" w:rsidRPr="006B7D9E" w:rsidRDefault="008B7FBB" w:rsidP="00717948">
      <w:pPr>
        <w:autoSpaceDE w:val="0"/>
        <w:autoSpaceDN w:val="0"/>
        <w:adjustRightInd w:val="0"/>
        <w:ind w:firstLine="539"/>
        <w:jc w:val="both"/>
        <w:rPr>
          <w:sz w:val="24"/>
          <w:szCs w:val="24"/>
        </w:rPr>
      </w:pPr>
      <w:r w:rsidRPr="006B7D9E">
        <w:rPr>
          <w:sz w:val="24"/>
          <w:szCs w:val="24"/>
        </w:rPr>
        <w:t>10 процентов начальной (максимальной) цены контракта, если цена контракта не превышает 3 млн. рублей;</w:t>
      </w:r>
    </w:p>
    <w:p w:rsidR="006B7D9E" w:rsidRPr="006B7D9E" w:rsidRDefault="008B7FBB" w:rsidP="00717948">
      <w:pPr>
        <w:autoSpaceDE w:val="0"/>
        <w:autoSpaceDN w:val="0"/>
        <w:adjustRightInd w:val="0"/>
        <w:ind w:firstLine="539"/>
        <w:jc w:val="both"/>
        <w:rPr>
          <w:sz w:val="24"/>
          <w:szCs w:val="24"/>
        </w:rPr>
      </w:pPr>
      <w:r w:rsidRPr="006B7D9E">
        <w:rPr>
          <w:sz w:val="24"/>
          <w:szCs w:val="24"/>
        </w:rPr>
        <w:t>5 процентов начальной (максимальной) цены контракта, если цена контракт</w:t>
      </w:r>
      <w:r w:rsidRPr="006B7D9E">
        <w:rPr>
          <w:sz w:val="24"/>
          <w:szCs w:val="24"/>
        </w:rPr>
        <w:t>а составляет от 3 млн. рублей до 50 млн. рублей (включительно);</w:t>
      </w:r>
    </w:p>
    <w:p w:rsidR="006B7D9E" w:rsidRPr="006B7D9E" w:rsidRDefault="008B7FBB" w:rsidP="00717948">
      <w:pPr>
        <w:autoSpaceDE w:val="0"/>
        <w:autoSpaceDN w:val="0"/>
        <w:adjustRightInd w:val="0"/>
        <w:ind w:firstLine="539"/>
        <w:jc w:val="both"/>
        <w:rPr>
          <w:sz w:val="24"/>
          <w:szCs w:val="24"/>
        </w:rPr>
      </w:pPr>
      <w:r w:rsidRPr="006B7D9E">
        <w:rPr>
          <w:sz w:val="24"/>
          <w:szCs w:val="24"/>
        </w:rPr>
        <w:t>1 процент цены контракта, если цена контракта составляет от 50 млн. рублей до 100 млн. рублей (включительно).</w:t>
      </w:r>
    </w:p>
    <w:p w:rsidR="006B7D9E" w:rsidRPr="006B7D9E" w:rsidRDefault="008B7FBB" w:rsidP="00717948">
      <w:pPr>
        <w:autoSpaceDE w:val="0"/>
        <w:autoSpaceDN w:val="0"/>
        <w:adjustRightInd w:val="0"/>
        <w:ind w:firstLine="539"/>
        <w:jc w:val="both"/>
        <w:rPr>
          <w:sz w:val="24"/>
          <w:szCs w:val="24"/>
        </w:rPr>
      </w:pPr>
      <w:r w:rsidRPr="006B7D9E">
        <w:rPr>
          <w:sz w:val="24"/>
          <w:szCs w:val="24"/>
        </w:rPr>
        <w:t>б) в случае, если цена контракта превышает начальную (максимальную) цену контракта</w:t>
      </w:r>
      <w:r w:rsidRPr="006B7D9E">
        <w:rPr>
          <w:sz w:val="24"/>
          <w:szCs w:val="24"/>
        </w:rPr>
        <w:t>:</w:t>
      </w:r>
    </w:p>
    <w:p w:rsidR="006B7D9E" w:rsidRPr="006B7D9E" w:rsidRDefault="008B7FBB" w:rsidP="00717948">
      <w:pPr>
        <w:autoSpaceDE w:val="0"/>
        <w:autoSpaceDN w:val="0"/>
        <w:adjustRightInd w:val="0"/>
        <w:ind w:firstLine="539"/>
        <w:jc w:val="both"/>
        <w:rPr>
          <w:sz w:val="24"/>
          <w:szCs w:val="24"/>
        </w:rPr>
      </w:pPr>
      <w:r w:rsidRPr="006B7D9E">
        <w:rPr>
          <w:sz w:val="24"/>
          <w:szCs w:val="24"/>
        </w:rPr>
        <w:t>10 процентов цены контракта, если цена контракта не превышает 3 млн. рублей;</w:t>
      </w:r>
    </w:p>
    <w:p w:rsidR="006B7D9E" w:rsidRPr="006B7D9E" w:rsidRDefault="008B7FBB" w:rsidP="00717948">
      <w:pPr>
        <w:autoSpaceDE w:val="0"/>
        <w:autoSpaceDN w:val="0"/>
        <w:adjustRightInd w:val="0"/>
        <w:ind w:firstLine="539"/>
        <w:jc w:val="both"/>
        <w:rPr>
          <w:sz w:val="24"/>
          <w:szCs w:val="24"/>
        </w:rPr>
      </w:pPr>
      <w:r w:rsidRPr="006B7D9E">
        <w:rPr>
          <w:sz w:val="24"/>
          <w:szCs w:val="24"/>
        </w:rPr>
        <w:t>5 процентов цены контракта, если цена контракта составляет от 3 млн. рублей до 50 млн. рублей (включительно);</w:t>
      </w:r>
    </w:p>
    <w:p w:rsidR="006B7D9E" w:rsidRPr="006B7D9E" w:rsidRDefault="008B7FBB" w:rsidP="00717948">
      <w:pPr>
        <w:autoSpaceDE w:val="0"/>
        <w:autoSpaceDN w:val="0"/>
        <w:adjustRightInd w:val="0"/>
        <w:ind w:firstLine="539"/>
        <w:jc w:val="both"/>
        <w:rPr>
          <w:sz w:val="24"/>
          <w:szCs w:val="24"/>
        </w:rPr>
      </w:pPr>
      <w:r w:rsidRPr="006B7D9E">
        <w:rPr>
          <w:sz w:val="24"/>
          <w:szCs w:val="24"/>
        </w:rPr>
        <w:t>1 процент цены контракта, если цена контракта составляет от 50 млн.</w:t>
      </w:r>
      <w:r w:rsidRPr="006B7D9E">
        <w:rPr>
          <w:sz w:val="24"/>
          <w:szCs w:val="24"/>
        </w:rPr>
        <w:t xml:space="preserve"> рублей до 100 млн. рублей (включительно).</w:t>
      </w:r>
    </w:p>
    <w:p w:rsidR="006B7D9E" w:rsidRPr="006B7D9E" w:rsidRDefault="008B7FBB" w:rsidP="00717948">
      <w:pPr>
        <w:autoSpaceDE w:val="0"/>
        <w:autoSpaceDN w:val="0"/>
        <w:adjustRightInd w:val="0"/>
        <w:ind w:firstLine="539"/>
        <w:jc w:val="both"/>
        <w:rPr>
          <w:sz w:val="24"/>
          <w:szCs w:val="24"/>
        </w:rPr>
      </w:pPr>
      <w:r w:rsidRPr="006B7D9E">
        <w:rPr>
          <w:sz w:val="24"/>
          <w:szCs w:val="24"/>
        </w:rPr>
        <w:t>6.10.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w:t>
      </w:r>
      <w:r w:rsidRPr="006B7D9E">
        <w:rPr>
          <w:sz w:val="24"/>
          <w:szCs w:val="24"/>
        </w:rPr>
        <w:t>ется (при наличии в контракте таких обязательств) в следующем порядке:</w:t>
      </w:r>
    </w:p>
    <w:p w:rsidR="006B7D9E" w:rsidRPr="006B7D9E" w:rsidRDefault="008B7FBB" w:rsidP="00717948">
      <w:pPr>
        <w:autoSpaceDE w:val="0"/>
        <w:autoSpaceDN w:val="0"/>
        <w:adjustRightInd w:val="0"/>
        <w:ind w:firstLine="539"/>
        <w:jc w:val="both"/>
        <w:rPr>
          <w:sz w:val="24"/>
          <w:szCs w:val="24"/>
        </w:rPr>
      </w:pPr>
      <w:r w:rsidRPr="006B7D9E">
        <w:rPr>
          <w:sz w:val="24"/>
          <w:szCs w:val="24"/>
        </w:rPr>
        <w:t>а) 1000 рублей, если цена контракта не превышает 3 млн. рублей;</w:t>
      </w:r>
    </w:p>
    <w:p w:rsidR="006B7D9E" w:rsidRPr="006B7D9E" w:rsidRDefault="008B7FBB" w:rsidP="00717948">
      <w:pPr>
        <w:autoSpaceDE w:val="0"/>
        <w:autoSpaceDN w:val="0"/>
        <w:adjustRightInd w:val="0"/>
        <w:ind w:firstLine="539"/>
        <w:jc w:val="both"/>
        <w:rPr>
          <w:sz w:val="24"/>
          <w:szCs w:val="24"/>
        </w:rPr>
      </w:pPr>
      <w:r w:rsidRPr="006B7D9E">
        <w:rPr>
          <w:sz w:val="24"/>
          <w:szCs w:val="24"/>
        </w:rPr>
        <w:t>б) 5000 рублей, если цена контракта составляет от 3 млн. рублей до 50 млн. рублей (включительно).</w:t>
      </w:r>
    </w:p>
    <w:p w:rsidR="006B7D9E" w:rsidRPr="006B7D9E" w:rsidRDefault="008B7FBB" w:rsidP="00717948">
      <w:pPr>
        <w:autoSpaceDE w:val="0"/>
        <w:autoSpaceDN w:val="0"/>
        <w:adjustRightInd w:val="0"/>
        <w:ind w:firstLine="539"/>
        <w:jc w:val="both"/>
        <w:rPr>
          <w:sz w:val="24"/>
          <w:szCs w:val="24"/>
        </w:rPr>
      </w:pPr>
      <w:r w:rsidRPr="006B7D9E">
        <w:rPr>
          <w:sz w:val="24"/>
          <w:szCs w:val="24"/>
        </w:rPr>
        <w:t>6.11. Общая сумма начис</w:t>
      </w:r>
      <w:r w:rsidRPr="006B7D9E">
        <w:rPr>
          <w:sz w:val="24"/>
          <w:szCs w:val="24"/>
        </w:rPr>
        <w:t>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B7D9E" w:rsidRPr="006B7D9E" w:rsidRDefault="008B7FBB" w:rsidP="00717948">
      <w:pPr>
        <w:autoSpaceDE w:val="0"/>
        <w:autoSpaceDN w:val="0"/>
        <w:adjustRightInd w:val="0"/>
        <w:ind w:firstLine="539"/>
        <w:jc w:val="both"/>
        <w:rPr>
          <w:sz w:val="24"/>
          <w:szCs w:val="24"/>
        </w:rPr>
      </w:pPr>
      <w:r w:rsidRPr="006B7D9E">
        <w:rPr>
          <w:sz w:val="24"/>
          <w:szCs w:val="24"/>
        </w:rPr>
        <w:t>6.12. Общая сумма начисленных штрафов за ненадлежащее исполнение заказчиком обяз</w:t>
      </w:r>
      <w:r w:rsidRPr="006B7D9E">
        <w:rPr>
          <w:sz w:val="24"/>
          <w:szCs w:val="24"/>
        </w:rPr>
        <w:t>ательств, предусмотренных контрактом, не может превышать цену контракта</w:t>
      </w:r>
    </w:p>
    <w:p w:rsidR="006B7D9E" w:rsidRPr="006B7D9E" w:rsidRDefault="008B7FBB" w:rsidP="00717948">
      <w:pPr>
        <w:autoSpaceDE w:val="0"/>
        <w:autoSpaceDN w:val="0"/>
        <w:adjustRightInd w:val="0"/>
        <w:ind w:firstLine="539"/>
        <w:jc w:val="both"/>
        <w:rPr>
          <w:sz w:val="24"/>
          <w:szCs w:val="24"/>
        </w:rPr>
      </w:pPr>
      <w:r w:rsidRPr="006B7D9E">
        <w:rPr>
          <w:sz w:val="24"/>
          <w:szCs w:val="24"/>
        </w:rPr>
        <w:t>6.13.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w:t>
      </w:r>
      <w:r w:rsidRPr="006B7D9E">
        <w:rPr>
          <w:sz w:val="24"/>
          <w:szCs w:val="24"/>
        </w:rPr>
        <w:t>ния устанавливается контрактом в соответствии с законодательством Российской Федерации.</w:t>
      </w:r>
    </w:p>
    <w:p w:rsidR="006B7D9E" w:rsidRPr="006B7D9E" w:rsidRDefault="008B7FBB" w:rsidP="00717948">
      <w:pPr>
        <w:autoSpaceDE w:val="0"/>
        <w:autoSpaceDN w:val="0"/>
        <w:adjustRightInd w:val="0"/>
        <w:ind w:firstLine="539"/>
        <w:jc w:val="both"/>
        <w:rPr>
          <w:sz w:val="24"/>
          <w:szCs w:val="24"/>
        </w:rPr>
      </w:pPr>
      <w:r w:rsidRPr="006B7D9E">
        <w:rPr>
          <w:sz w:val="24"/>
          <w:szCs w:val="24"/>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w:t>
      </w:r>
      <w:r w:rsidRPr="006B7D9E">
        <w:rPr>
          <w:sz w:val="24"/>
          <w:szCs w:val="24"/>
        </w:rPr>
        <w:t>роизошло вследствие непреодолимой силы или по вине другой стороны.</w:t>
      </w:r>
    </w:p>
    <w:p w:rsidR="006B7D9E" w:rsidRPr="00602D41" w:rsidRDefault="006B7D9E" w:rsidP="00C73718">
      <w:pPr>
        <w:ind w:firstLine="540"/>
        <w:jc w:val="center"/>
        <w:rPr>
          <w:sz w:val="24"/>
          <w:szCs w:val="24"/>
        </w:rPr>
      </w:pPr>
    </w:p>
    <w:p w:rsidR="00C73718" w:rsidRPr="00C73718" w:rsidRDefault="008B7FBB" w:rsidP="00C73718">
      <w:pPr>
        <w:ind w:firstLine="540"/>
        <w:jc w:val="center"/>
        <w:rPr>
          <w:sz w:val="24"/>
          <w:szCs w:val="24"/>
        </w:rPr>
      </w:pPr>
      <w:r w:rsidRPr="00C73718">
        <w:rPr>
          <w:sz w:val="24"/>
          <w:szCs w:val="24"/>
        </w:rPr>
        <w:t xml:space="preserve"> </w:t>
      </w:r>
      <w:r w:rsidRPr="00C73718">
        <w:rPr>
          <w:sz w:val="24"/>
          <w:szCs w:val="24"/>
          <w:lang w:val="en-US"/>
        </w:rPr>
        <w:t>VII</w:t>
      </w:r>
      <w:r w:rsidRPr="00C73718">
        <w:rPr>
          <w:sz w:val="24"/>
          <w:szCs w:val="24"/>
        </w:rPr>
        <w:t>. АНТИДЕМПИНГОВЫЕ МЕРЫ</w:t>
      </w:r>
    </w:p>
    <w:p w:rsidR="00C73718" w:rsidRPr="00C73718" w:rsidRDefault="008B7FBB" w:rsidP="00C73718">
      <w:pPr>
        <w:jc w:val="both"/>
        <w:rPr>
          <w:sz w:val="24"/>
          <w:szCs w:val="24"/>
        </w:rPr>
      </w:pPr>
      <w:r w:rsidRPr="00C73718">
        <w:rPr>
          <w:sz w:val="24"/>
          <w:szCs w:val="24"/>
        </w:rPr>
        <w:t xml:space="preserve">      7.1. </w:t>
      </w:r>
      <w:proofErr w:type="gramStart"/>
      <w:r w:rsidRPr="00C73718">
        <w:rPr>
          <w:sz w:val="24"/>
          <w:szCs w:val="24"/>
        </w:rPr>
        <w:t xml:space="preserve">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w:t>
      </w:r>
      <w:r w:rsidRPr="00C73718">
        <w:rPr>
          <w:sz w:val="24"/>
          <w:szCs w:val="24"/>
        </w:rPr>
        <w:lastRenderedPageBreak/>
        <w:t>заключается контракт, предложена цена контракта, которая на двадцать пять и более пр</w:t>
      </w:r>
      <w:r w:rsidRPr="00C73718">
        <w:rPr>
          <w:sz w:val="24"/>
          <w:szCs w:val="24"/>
        </w:rPr>
        <w:t>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C73718">
        <w:rPr>
          <w:sz w:val="24"/>
          <w:szCs w:val="24"/>
        </w:rPr>
        <w:t xml:space="preserve"> </w:t>
      </w:r>
      <w:proofErr w:type="gramStart"/>
      <w:r w:rsidRPr="00C73718">
        <w:rPr>
          <w:sz w:val="24"/>
          <w:szCs w:val="24"/>
        </w:rPr>
        <w:t>заключается только после предоставления таким учас</w:t>
      </w:r>
      <w:r w:rsidRPr="00C73718">
        <w:rPr>
          <w:sz w:val="24"/>
          <w:szCs w:val="24"/>
        </w:rPr>
        <w:t>тником обеспечения исполнения контракта превышающем в полтора раза размер обеспечения исполнения контракта в размере ____________________ (сумма прописью), но не менее чем в размере аванса (если контрактом предусмотрена выплата аванса), или информации, под</w:t>
      </w:r>
      <w:r w:rsidRPr="00C73718">
        <w:rPr>
          <w:sz w:val="24"/>
          <w:szCs w:val="24"/>
        </w:rPr>
        <w:t>тверждающей добросовестность такого участника в соответствии с частью 3 статьи 37 Федерального закона от 05.04.2013 года №44-ФЗ, с одновременным предоставлением таким участником обеспечения исполнения контракта</w:t>
      </w:r>
      <w:proofErr w:type="gramEnd"/>
      <w:r w:rsidRPr="00C73718">
        <w:rPr>
          <w:sz w:val="24"/>
          <w:szCs w:val="24"/>
        </w:rPr>
        <w:t xml:space="preserve"> в размере обеспечения исполнения контракта, у</w:t>
      </w:r>
      <w:r w:rsidRPr="00C73718">
        <w:rPr>
          <w:sz w:val="24"/>
          <w:szCs w:val="24"/>
        </w:rPr>
        <w:t>казанном в документации о закупке (ч. 2 ст. 37 Федерального закона от 05.04.2013 года №44-ФЗ).</w:t>
      </w:r>
    </w:p>
    <w:p w:rsidR="00C73718" w:rsidRPr="00C73718" w:rsidRDefault="008B7FBB" w:rsidP="00C73718">
      <w:pPr>
        <w:jc w:val="both"/>
        <w:rPr>
          <w:sz w:val="24"/>
          <w:szCs w:val="24"/>
        </w:rPr>
      </w:pPr>
      <w:r w:rsidRPr="00C73718">
        <w:rPr>
          <w:sz w:val="24"/>
          <w:szCs w:val="24"/>
        </w:rPr>
        <w:t xml:space="preserve">     7.2. К информации, подтверждающей добросовестность участника закупки, относится информация, содержащаяся в реестре контрактов, заключенных заказчиками, и по</w:t>
      </w:r>
      <w:r w:rsidRPr="00C73718">
        <w:rPr>
          <w:sz w:val="24"/>
          <w:szCs w:val="24"/>
        </w:rPr>
        <w:t>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w:t>
      </w:r>
      <w:r w:rsidRPr="00C73718">
        <w:rPr>
          <w:sz w:val="24"/>
          <w:szCs w:val="24"/>
        </w:rPr>
        <w:t>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C73718" w:rsidRPr="00C73718" w:rsidRDefault="008B7FBB" w:rsidP="00C73718">
      <w:pPr>
        <w:jc w:val="both"/>
        <w:rPr>
          <w:sz w:val="24"/>
          <w:szCs w:val="24"/>
        </w:rPr>
      </w:pPr>
      <w:r w:rsidRPr="00C73718">
        <w:rPr>
          <w:sz w:val="24"/>
          <w:szCs w:val="24"/>
        </w:rPr>
        <w:t xml:space="preserve">    7.3. Обеспечение исполнения контракта, предоставляется участником закупки, с которым</w:t>
      </w:r>
      <w:r w:rsidRPr="00C73718">
        <w:rPr>
          <w:sz w:val="24"/>
          <w:szCs w:val="24"/>
        </w:rPr>
        <w:t xml:space="preserve">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w:t>
      </w:r>
      <w:r w:rsidRPr="00C73718">
        <w:rPr>
          <w:sz w:val="24"/>
          <w:szCs w:val="24"/>
        </w:rPr>
        <w:t>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73718" w:rsidRPr="00C73718" w:rsidRDefault="00C73718" w:rsidP="00C73718">
      <w:pPr>
        <w:jc w:val="both"/>
        <w:rPr>
          <w:sz w:val="24"/>
          <w:szCs w:val="24"/>
        </w:rPr>
      </w:pPr>
    </w:p>
    <w:p w:rsidR="00C73718" w:rsidRPr="00C73718" w:rsidRDefault="008B7FBB" w:rsidP="00C73718">
      <w:pPr>
        <w:contextualSpacing/>
        <w:jc w:val="center"/>
        <w:rPr>
          <w:sz w:val="24"/>
          <w:szCs w:val="24"/>
        </w:rPr>
      </w:pPr>
      <w:r w:rsidRPr="00C73718">
        <w:rPr>
          <w:sz w:val="24"/>
          <w:szCs w:val="24"/>
          <w:lang w:val="en-US"/>
        </w:rPr>
        <w:t>VIII</w:t>
      </w:r>
      <w:r w:rsidRPr="00C73718">
        <w:rPr>
          <w:sz w:val="24"/>
          <w:szCs w:val="24"/>
        </w:rPr>
        <w:t>.ОБЕСПЕЧЕНИЕ ИСПОЛНЕНИЯ КОНТРАКТА</w:t>
      </w:r>
    </w:p>
    <w:p w:rsidR="00717948" w:rsidRPr="00717948" w:rsidRDefault="00C73718" w:rsidP="00717948">
      <w:pPr>
        <w:tabs>
          <w:tab w:val="num" w:pos="0"/>
        </w:tabs>
        <w:jc w:val="both"/>
        <w:rPr>
          <w:rFonts w:eastAsia="Calibri"/>
          <w:i/>
          <w:sz w:val="24"/>
          <w:szCs w:val="24"/>
          <w:lang w:eastAsia="en-US"/>
        </w:rPr>
      </w:pPr>
      <w:r w:rsidRPr="00717948">
        <w:rPr>
          <w:sz w:val="24"/>
          <w:szCs w:val="24"/>
        </w:rPr>
        <w:t xml:space="preserve">    </w:t>
      </w:r>
      <w:r w:rsidR="008B7FBB" w:rsidRPr="00717948">
        <w:rPr>
          <w:rFonts w:eastAsia="Calibri"/>
          <w:i/>
          <w:sz w:val="24"/>
          <w:szCs w:val="24"/>
          <w:lang w:eastAsia="en-US"/>
        </w:rPr>
        <w:t>(</w:t>
      </w:r>
      <w:bookmarkStart w:id="2" w:name="_Hlk37280315"/>
      <w:r w:rsidR="008B7FBB" w:rsidRPr="00717948">
        <w:rPr>
          <w:rFonts w:eastAsia="Calibri"/>
          <w:i/>
          <w:sz w:val="24"/>
          <w:szCs w:val="24"/>
          <w:lang w:eastAsia="en-US"/>
        </w:rPr>
        <w:t>Положение об обеспечении исполнения контракта, включая по</w:t>
      </w:r>
      <w:r w:rsidR="008B7FBB" w:rsidRPr="00717948">
        <w:rPr>
          <w:rFonts w:eastAsia="Calibri"/>
          <w:i/>
          <w:sz w:val="24"/>
          <w:szCs w:val="24"/>
          <w:lang w:eastAsia="en-US"/>
        </w:rPr>
        <w:t>ложения о предоставлении такого обеспечения с учетом положений статьи 37 Федерального закона 44-ФЗ, не применяются в случае заключения контракта с участником закупки, который является казенным учреждением)</w:t>
      </w:r>
    </w:p>
    <w:bookmarkEnd w:id="2"/>
    <w:p w:rsidR="00717948" w:rsidRPr="00717948" w:rsidRDefault="008B7FBB" w:rsidP="00F8001D">
      <w:pPr>
        <w:autoSpaceDE w:val="0"/>
        <w:autoSpaceDN w:val="0"/>
        <w:adjustRightInd w:val="0"/>
        <w:ind w:firstLine="708"/>
        <w:jc w:val="both"/>
        <w:rPr>
          <w:rFonts w:eastAsia="Calibri"/>
          <w:sz w:val="24"/>
          <w:szCs w:val="24"/>
        </w:rPr>
      </w:pPr>
      <w:r w:rsidRPr="00717948">
        <w:rPr>
          <w:sz w:val="24"/>
          <w:szCs w:val="24"/>
        </w:rPr>
        <w:t xml:space="preserve">8.1. </w:t>
      </w:r>
      <w:r w:rsidRPr="00717948">
        <w:rPr>
          <w:rFonts w:eastAsia="Calibri"/>
          <w:sz w:val="24"/>
          <w:szCs w:val="24"/>
        </w:rPr>
        <w:t>Исполнение Контракта может обеспечиваться пре</w:t>
      </w:r>
      <w:r w:rsidRPr="00717948">
        <w:rPr>
          <w:rFonts w:eastAsia="Calibri"/>
          <w:sz w:val="24"/>
          <w:szCs w:val="24"/>
        </w:rPr>
        <w:t xml:space="preserve">доставлением независимой гарантии, соответствующей требованиям статьи 45 Федерального закона №44-ФЗ, или внесением денежных средств на </w:t>
      </w:r>
      <w:proofErr w:type="gramStart"/>
      <w:r w:rsidRPr="00717948">
        <w:rPr>
          <w:rFonts w:eastAsia="Calibri"/>
          <w:sz w:val="24"/>
          <w:szCs w:val="24"/>
        </w:rPr>
        <w:t>указанный</w:t>
      </w:r>
      <w:proofErr w:type="gramEnd"/>
      <w:r w:rsidRPr="00717948">
        <w:rPr>
          <w:rFonts w:eastAsia="Calibri"/>
          <w:sz w:val="24"/>
          <w:szCs w:val="24"/>
        </w:rPr>
        <w:t xml:space="preserve"> в п. 8</w:t>
      </w:r>
      <w:r>
        <w:rPr>
          <w:rFonts w:eastAsia="Calibri"/>
          <w:sz w:val="24"/>
          <w:szCs w:val="24"/>
        </w:rPr>
        <w:t>.3. «Заказч</w:t>
      </w:r>
      <w:r w:rsidRPr="00717948">
        <w:rPr>
          <w:rFonts w:eastAsia="Calibri"/>
          <w:sz w:val="24"/>
          <w:szCs w:val="24"/>
        </w:rPr>
        <w:t>иком</w:t>
      </w:r>
      <w:r>
        <w:rPr>
          <w:rFonts w:eastAsia="Calibri"/>
          <w:sz w:val="24"/>
          <w:szCs w:val="24"/>
        </w:rPr>
        <w:t>»</w:t>
      </w:r>
      <w:r w:rsidRPr="00717948">
        <w:rPr>
          <w:rFonts w:eastAsia="Calibri"/>
          <w:sz w:val="24"/>
          <w:szCs w:val="24"/>
        </w:rPr>
        <w:t xml:space="preserve"> счет, на котором в соответствии с законодательством Российской Федерации учитываются опе</w:t>
      </w:r>
      <w:r w:rsidRPr="00717948">
        <w:rPr>
          <w:rFonts w:eastAsia="Calibri"/>
          <w:sz w:val="24"/>
          <w:szCs w:val="24"/>
        </w:rPr>
        <w:t xml:space="preserve">рации со средствами, поступающими </w:t>
      </w:r>
      <w:r>
        <w:rPr>
          <w:rFonts w:eastAsia="Calibri"/>
          <w:sz w:val="24"/>
          <w:szCs w:val="24"/>
        </w:rPr>
        <w:t>«</w:t>
      </w:r>
      <w:r w:rsidRPr="00717948">
        <w:rPr>
          <w:rFonts w:eastAsia="Calibri"/>
          <w:sz w:val="24"/>
          <w:szCs w:val="24"/>
        </w:rPr>
        <w:t>Заказчику</w:t>
      </w:r>
      <w:r>
        <w:rPr>
          <w:rFonts w:eastAsia="Calibri"/>
          <w:sz w:val="24"/>
          <w:szCs w:val="24"/>
        </w:rPr>
        <w:t>»</w:t>
      </w:r>
      <w:r w:rsidRPr="00717948">
        <w:rPr>
          <w:rFonts w:eastAsia="Calibri"/>
          <w:sz w:val="24"/>
          <w:szCs w:val="24"/>
        </w:rPr>
        <w:t>.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№44-ФЗ участником закупки, с которым заключа</w:t>
      </w:r>
      <w:r w:rsidRPr="00717948">
        <w:rPr>
          <w:rFonts w:eastAsia="Calibri"/>
          <w:sz w:val="24"/>
          <w:szCs w:val="24"/>
        </w:rPr>
        <w:t>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w:t>
      </w:r>
      <w:r w:rsidRPr="00717948">
        <w:rPr>
          <w:rFonts w:eastAsia="Calibri"/>
          <w:sz w:val="24"/>
          <w:szCs w:val="24"/>
        </w:rPr>
        <w:t xml:space="preserve">е его изменения в соответствии со статьей 95 Федерального закона №44-ФЗ. </w:t>
      </w:r>
    </w:p>
    <w:p w:rsidR="00717948" w:rsidRPr="00717948" w:rsidRDefault="008B7FBB" w:rsidP="00717948">
      <w:pPr>
        <w:autoSpaceDE w:val="0"/>
        <w:autoSpaceDN w:val="0"/>
        <w:adjustRightInd w:val="0"/>
        <w:ind w:firstLine="709"/>
        <w:jc w:val="both"/>
        <w:rPr>
          <w:rFonts w:eastAsia="Calibri"/>
          <w:sz w:val="24"/>
          <w:szCs w:val="24"/>
        </w:rPr>
      </w:pPr>
      <w:r w:rsidRPr="00717948">
        <w:rPr>
          <w:rFonts w:eastAsia="Calibri"/>
          <w:sz w:val="24"/>
          <w:szCs w:val="24"/>
        </w:rPr>
        <w:t xml:space="preserve">Размер обеспечения исполнения Контракта устанавливается </w:t>
      </w:r>
      <w:r w:rsidRPr="00717948">
        <w:rPr>
          <w:sz w:val="24"/>
          <w:szCs w:val="24"/>
        </w:rPr>
        <w:t xml:space="preserve">в размере </w:t>
      </w:r>
      <w:r>
        <w:rPr>
          <w:sz w:val="24"/>
          <w:szCs w:val="24"/>
        </w:rPr>
        <w:t>1,0</w:t>
      </w:r>
      <w:r w:rsidRPr="00717948">
        <w:rPr>
          <w:sz w:val="24"/>
          <w:szCs w:val="24"/>
        </w:rPr>
        <w:t>% от цены Контракт</w:t>
      </w:r>
      <w:r w:rsidR="005F161F">
        <w:rPr>
          <w:sz w:val="24"/>
          <w:szCs w:val="24"/>
        </w:rPr>
        <w:t>а, что составляет 19 879,20 (девятнадцать тысяч восемьсот семьдесят девять рублей 20 копеек) рублей.</w:t>
      </w:r>
    </w:p>
    <w:p w:rsidR="00717948" w:rsidRPr="00717948" w:rsidRDefault="008B7FBB" w:rsidP="004A12F7">
      <w:pPr>
        <w:autoSpaceDE w:val="0"/>
        <w:autoSpaceDN w:val="0"/>
        <w:adjustRightInd w:val="0"/>
        <w:ind w:firstLine="708"/>
        <w:jc w:val="both"/>
        <w:rPr>
          <w:sz w:val="24"/>
          <w:szCs w:val="24"/>
        </w:rPr>
      </w:pPr>
      <w:r>
        <w:rPr>
          <w:sz w:val="24"/>
          <w:szCs w:val="24"/>
        </w:rPr>
        <w:t>8</w:t>
      </w:r>
      <w:r w:rsidRPr="00717948">
        <w:rPr>
          <w:sz w:val="24"/>
          <w:szCs w:val="24"/>
        </w:rPr>
        <w:t>.2. Размер обеспечения исполнения Контракта должен быть изменен при применении антидемпинговых мер. В случае</w:t>
      </w:r>
      <w:proofErr w:type="gramStart"/>
      <w:r w:rsidRPr="00717948">
        <w:rPr>
          <w:sz w:val="24"/>
          <w:szCs w:val="24"/>
        </w:rPr>
        <w:t>,</w:t>
      </w:r>
      <w:proofErr w:type="gramEnd"/>
      <w:r w:rsidRPr="00717948">
        <w:rPr>
          <w:sz w:val="24"/>
          <w:szCs w:val="24"/>
        </w:rPr>
        <w:t xml:space="preserve"> если предложенные в заявке участника закупки цена снижены на двадцать пять и более процентов по отношению к начальной (максимальной) цене К</w:t>
      </w:r>
      <w:r w:rsidRPr="00717948">
        <w:rPr>
          <w:sz w:val="24"/>
          <w:szCs w:val="24"/>
        </w:rPr>
        <w:t>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17948" w:rsidRPr="00717948" w:rsidRDefault="008B7FBB" w:rsidP="00717948">
      <w:pPr>
        <w:keepNext/>
        <w:keepLines/>
        <w:suppressLineNumbers/>
        <w:autoSpaceDE w:val="0"/>
        <w:autoSpaceDN w:val="0"/>
        <w:adjustRightInd w:val="0"/>
        <w:ind w:firstLine="709"/>
        <w:jc w:val="both"/>
        <w:rPr>
          <w:rFonts w:eastAsia="Calibri"/>
          <w:color w:val="000000"/>
          <w:sz w:val="24"/>
          <w:szCs w:val="24"/>
        </w:rPr>
      </w:pPr>
      <w:r>
        <w:rPr>
          <w:sz w:val="24"/>
          <w:szCs w:val="24"/>
        </w:rPr>
        <w:t>8</w:t>
      </w:r>
      <w:r w:rsidRPr="00717948">
        <w:rPr>
          <w:sz w:val="24"/>
          <w:szCs w:val="24"/>
        </w:rPr>
        <w:t xml:space="preserve">.3. </w:t>
      </w:r>
      <w:r w:rsidRPr="00717948">
        <w:rPr>
          <w:rFonts w:eastAsia="Calibri"/>
          <w:color w:val="000000"/>
          <w:sz w:val="24"/>
          <w:szCs w:val="24"/>
        </w:rPr>
        <w:t xml:space="preserve">Реквизиты счета </w:t>
      </w:r>
      <w:r>
        <w:rPr>
          <w:rFonts w:eastAsia="Calibri"/>
          <w:color w:val="000000"/>
          <w:sz w:val="24"/>
          <w:szCs w:val="24"/>
        </w:rPr>
        <w:t>«</w:t>
      </w:r>
      <w:r w:rsidRPr="00717948">
        <w:rPr>
          <w:rFonts w:eastAsia="Calibri"/>
          <w:color w:val="000000"/>
          <w:sz w:val="24"/>
          <w:szCs w:val="24"/>
        </w:rPr>
        <w:t>Заказчика</w:t>
      </w:r>
      <w:r>
        <w:rPr>
          <w:rFonts w:eastAsia="Calibri"/>
          <w:color w:val="000000"/>
          <w:sz w:val="24"/>
          <w:szCs w:val="24"/>
        </w:rPr>
        <w:t>»</w:t>
      </w:r>
      <w:r w:rsidRPr="00717948">
        <w:rPr>
          <w:rFonts w:eastAsia="Calibri"/>
          <w:color w:val="000000"/>
          <w:sz w:val="24"/>
          <w:szCs w:val="24"/>
        </w:rPr>
        <w:t xml:space="preserve"> для перечисления денежных средств, в случае если </w:t>
      </w:r>
      <w:r>
        <w:rPr>
          <w:rFonts w:eastAsia="Calibri"/>
          <w:color w:val="000000"/>
          <w:sz w:val="24"/>
          <w:szCs w:val="24"/>
        </w:rPr>
        <w:t>«Исполнителем»</w:t>
      </w:r>
      <w:r w:rsidRPr="00717948">
        <w:rPr>
          <w:rFonts w:eastAsia="Calibri"/>
          <w:color w:val="000000"/>
          <w:sz w:val="24"/>
          <w:szCs w:val="24"/>
        </w:rPr>
        <w:t xml:space="preserve"> было выбрано внесение денежных средств:</w:t>
      </w:r>
    </w:p>
    <w:p w:rsidR="00F8001D" w:rsidRPr="00C73718" w:rsidRDefault="008B7FBB" w:rsidP="00F8001D">
      <w:pPr>
        <w:jc w:val="both"/>
        <w:rPr>
          <w:sz w:val="24"/>
          <w:szCs w:val="24"/>
        </w:rPr>
      </w:pPr>
      <w:r w:rsidRPr="00C73718">
        <w:rPr>
          <w:sz w:val="24"/>
          <w:szCs w:val="24"/>
        </w:rPr>
        <w:t xml:space="preserve">     Реквизиты для перечисления денежных средств:</w:t>
      </w:r>
    </w:p>
    <w:p w:rsidR="00F8001D" w:rsidRPr="00C73718" w:rsidRDefault="008B7FBB" w:rsidP="00F8001D">
      <w:pPr>
        <w:jc w:val="both"/>
        <w:rPr>
          <w:sz w:val="24"/>
          <w:szCs w:val="24"/>
        </w:rPr>
      </w:pPr>
      <w:r w:rsidRPr="00C73718">
        <w:rPr>
          <w:sz w:val="24"/>
          <w:szCs w:val="24"/>
        </w:rPr>
        <w:t xml:space="preserve">МКОУ «СОШ №2 </w:t>
      </w:r>
      <w:proofErr w:type="spellStart"/>
      <w:r w:rsidRPr="00C73718">
        <w:rPr>
          <w:sz w:val="24"/>
          <w:szCs w:val="24"/>
        </w:rPr>
        <w:t>ст</w:t>
      </w:r>
      <w:proofErr w:type="gramStart"/>
      <w:r w:rsidRPr="00C73718">
        <w:rPr>
          <w:sz w:val="24"/>
          <w:szCs w:val="24"/>
        </w:rPr>
        <w:t>.П</w:t>
      </w:r>
      <w:proofErr w:type="gramEnd"/>
      <w:r w:rsidRPr="00C73718">
        <w:rPr>
          <w:sz w:val="24"/>
          <w:szCs w:val="24"/>
        </w:rPr>
        <w:t>реградная</w:t>
      </w:r>
      <w:proofErr w:type="spellEnd"/>
      <w:r w:rsidRPr="00C73718">
        <w:rPr>
          <w:sz w:val="24"/>
          <w:szCs w:val="24"/>
        </w:rPr>
        <w:t>»</w:t>
      </w:r>
    </w:p>
    <w:p w:rsidR="00F8001D" w:rsidRPr="00C73718" w:rsidRDefault="008B7FBB" w:rsidP="00F8001D">
      <w:pPr>
        <w:jc w:val="both"/>
        <w:rPr>
          <w:sz w:val="24"/>
          <w:szCs w:val="24"/>
        </w:rPr>
      </w:pPr>
      <w:r w:rsidRPr="00C73718">
        <w:rPr>
          <w:sz w:val="24"/>
          <w:szCs w:val="24"/>
        </w:rPr>
        <w:lastRenderedPageBreak/>
        <w:t>ИНН / КПП: 0908003479 / 090801001</w:t>
      </w:r>
    </w:p>
    <w:p w:rsidR="00F8001D" w:rsidRPr="00C73718" w:rsidRDefault="008B7FBB" w:rsidP="00F8001D">
      <w:pPr>
        <w:jc w:val="both"/>
        <w:rPr>
          <w:sz w:val="24"/>
          <w:szCs w:val="24"/>
        </w:rPr>
      </w:pPr>
      <w:r w:rsidRPr="00C73718">
        <w:rPr>
          <w:sz w:val="24"/>
          <w:szCs w:val="24"/>
        </w:rPr>
        <w:t>ОГРН 102090977272  ОКТМО 91630425101</w:t>
      </w:r>
    </w:p>
    <w:p w:rsidR="00F8001D" w:rsidRPr="00C73718" w:rsidRDefault="008B7FBB" w:rsidP="00F8001D">
      <w:pPr>
        <w:jc w:val="both"/>
        <w:rPr>
          <w:sz w:val="24"/>
          <w:szCs w:val="24"/>
        </w:rPr>
      </w:pPr>
      <w:proofErr w:type="gramStart"/>
      <w:r w:rsidRPr="00C73718">
        <w:rPr>
          <w:sz w:val="24"/>
          <w:szCs w:val="24"/>
        </w:rPr>
        <w:t>л</w:t>
      </w:r>
      <w:proofErr w:type="gramEnd"/>
      <w:r w:rsidRPr="00C73718">
        <w:rPr>
          <w:sz w:val="24"/>
          <w:szCs w:val="24"/>
        </w:rPr>
        <w:t>/с 05793200650</w:t>
      </w:r>
    </w:p>
    <w:p w:rsidR="00F8001D" w:rsidRPr="00C73718" w:rsidRDefault="008B7FBB" w:rsidP="00F8001D">
      <w:pPr>
        <w:jc w:val="both"/>
        <w:rPr>
          <w:sz w:val="24"/>
          <w:szCs w:val="24"/>
        </w:rPr>
      </w:pPr>
      <w:proofErr w:type="gramStart"/>
      <w:r w:rsidRPr="00C73718">
        <w:rPr>
          <w:sz w:val="24"/>
          <w:szCs w:val="24"/>
        </w:rPr>
        <w:t>р</w:t>
      </w:r>
      <w:proofErr w:type="gramEnd"/>
      <w:r w:rsidRPr="00C73718">
        <w:rPr>
          <w:sz w:val="24"/>
          <w:szCs w:val="24"/>
        </w:rPr>
        <w:t>/с 03232643916300007900</w:t>
      </w:r>
    </w:p>
    <w:p w:rsidR="00F8001D" w:rsidRPr="00C73718" w:rsidRDefault="008B7FBB" w:rsidP="00F8001D">
      <w:pPr>
        <w:jc w:val="both"/>
        <w:rPr>
          <w:sz w:val="24"/>
          <w:szCs w:val="24"/>
        </w:rPr>
      </w:pPr>
      <w:r w:rsidRPr="00C73718">
        <w:rPr>
          <w:sz w:val="24"/>
          <w:szCs w:val="24"/>
        </w:rPr>
        <w:t xml:space="preserve">Отделение </w:t>
      </w:r>
      <w:r w:rsidRPr="00C73718">
        <w:rPr>
          <w:sz w:val="24"/>
          <w:szCs w:val="24"/>
        </w:rPr>
        <w:t>НБ Карачаево-Черкесская Республика</w:t>
      </w:r>
    </w:p>
    <w:p w:rsidR="00F8001D" w:rsidRPr="00C73718" w:rsidRDefault="008B7FBB" w:rsidP="00F8001D">
      <w:pPr>
        <w:jc w:val="both"/>
        <w:rPr>
          <w:sz w:val="24"/>
          <w:szCs w:val="24"/>
        </w:rPr>
      </w:pPr>
      <w:r w:rsidRPr="00C73718">
        <w:rPr>
          <w:sz w:val="24"/>
          <w:szCs w:val="24"/>
        </w:rPr>
        <w:t>БИК 019133001</w:t>
      </w:r>
    </w:p>
    <w:p w:rsidR="00F8001D" w:rsidRPr="00C73718" w:rsidRDefault="008B7FBB" w:rsidP="00F8001D">
      <w:pPr>
        <w:keepLines/>
        <w:suppressLineNumbers/>
        <w:jc w:val="both"/>
        <w:rPr>
          <w:sz w:val="24"/>
          <w:szCs w:val="24"/>
        </w:rPr>
      </w:pPr>
      <w:r w:rsidRPr="00C73718">
        <w:rPr>
          <w:sz w:val="24"/>
          <w:szCs w:val="24"/>
        </w:rPr>
        <w:t xml:space="preserve">Назначение платежа: обеспечение исполнения контракта </w:t>
      </w:r>
      <w:r w:rsidR="005F161F" w:rsidRPr="005F161F">
        <w:rPr>
          <w:rFonts w:eastAsia="Calibri"/>
          <w:color w:val="000000"/>
          <w:sz w:val="24"/>
          <w:szCs w:val="24"/>
        </w:rPr>
        <w:t>0379300008323000002-01</w:t>
      </w:r>
      <w:r w:rsidR="005F161F">
        <w:rPr>
          <w:sz w:val="24"/>
          <w:szCs w:val="24"/>
        </w:rPr>
        <w:t xml:space="preserve"> </w:t>
      </w:r>
      <w:r w:rsidRPr="00C73718">
        <w:rPr>
          <w:sz w:val="24"/>
          <w:szCs w:val="24"/>
        </w:rPr>
        <w:t>(№ закупки</w:t>
      </w:r>
      <w:r w:rsidR="005F161F">
        <w:rPr>
          <w:sz w:val="24"/>
          <w:szCs w:val="24"/>
        </w:rPr>
        <w:t xml:space="preserve"> </w:t>
      </w:r>
      <w:r w:rsidR="005F161F" w:rsidRPr="005F161F">
        <w:rPr>
          <w:rFonts w:eastAsia="Calibri"/>
          <w:color w:val="000000"/>
          <w:sz w:val="24"/>
          <w:szCs w:val="24"/>
        </w:rPr>
        <w:t>0379300008323000002</w:t>
      </w:r>
      <w:r w:rsidRPr="00C73718">
        <w:rPr>
          <w:sz w:val="24"/>
          <w:szCs w:val="24"/>
        </w:rPr>
        <w:t>)</w:t>
      </w:r>
      <w:r w:rsidR="005F161F">
        <w:rPr>
          <w:sz w:val="24"/>
          <w:szCs w:val="24"/>
        </w:rPr>
        <w:t>.</w:t>
      </w:r>
    </w:p>
    <w:p w:rsidR="00717948" w:rsidRPr="00717948" w:rsidRDefault="00F8001D" w:rsidP="00F8001D">
      <w:pPr>
        <w:autoSpaceDE w:val="0"/>
        <w:autoSpaceDN w:val="0"/>
        <w:adjustRightInd w:val="0"/>
        <w:ind w:firstLine="515"/>
        <w:jc w:val="both"/>
        <w:rPr>
          <w:sz w:val="24"/>
          <w:szCs w:val="24"/>
        </w:rPr>
      </w:pPr>
      <w:r>
        <w:rPr>
          <w:sz w:val="24"/>
          <w:szCs w:val="24"/>
        </w:rPr>
        <w:t>8</w:t>
      </w:r>
      <w:r w:rsidR="008B7FBB" w:rsidRPr="00717948">
        <w:rPr>
          <w:sz w:val="24"/>
          <w:szCs w:val="24"/>
        </w:rPr>
        <w:t xml:space="preserve">.4. </w:t>
      </w:r>
      <w:proofErr w:type="gramStart"/>
      <w:r w:rsidR="008B7FBB" w:rsidRPr="00717948">
        <w:rPr>
          <w:sz w:val="24"/>
          <w:szCs w:val="24"/>
        </w:rPr>
        <w:t xml:space="preserve">Денежные средства, внесенные в качестве обеспечения исполнения Контракта, в </w:t>
      </w:r>
      <w:proofErr w:type="spellStart"/>
      <w:r w:rsidR="008B7FBB" w:rsidRPr="00717948">
        <w:rPr>
          <w:sz w:val="24"/>
          <w:szCs w:val="24"/>
        </w:rPr>
        <w:t>т.ч</w:t>
      </w:r>
      <w:proofErr w:type="spellEnd"/>
      <w:r w:rsidR="008B7FBB" w:rsidRPr="00717948">
        <w:rPr>
          <w:sz w:val="24"/>
          <w:szCs w:val="24"/>
        </w:rPr>
        <w:t>. части этих д</w:t>
      </w:r>
      <w:r w:rsidR="008B7FBB" w:rsidRPr="00717948">
        <w:rPr>
          <w:sz w:val="24"/>
          <w:szCs w:val="24"/>
        </w:rPr>
        <w:t xml:space="preserve">енежных средств в случае уменьшения размера обеспечения Контракта в соответствии с частями 7,7.1 и 7.2 ст. 96 Федерального закона № 44-ФЗ, подлежат возврату </w:t>
      </w:r>
      <w:r>
        <w:rPr>
          <w:sz w:val="24"/>
          <w:szCs w:val="24"/>
        </w:rPr>
        <w:t>«Исполнителю»</w:t>
      </w:r>
      <w:r w:rsidR="008B7FBB" w:rsidRPr="00717948">
        <w:rPr>
          <w:sz w:val="24"/>
          <w:szCs w:val="24"/>
        </w:rPr>
        <w:t xml:space="preserve"> в случае надлежащего исполнения </w:t>
      </w:r>
      <w:r>
        <w:rPr>
          <w:sz w:val="24"/>
          <w:szCs w:val="24"/>
        </w:rPr>
        <w:t>«Исполнителем»</w:t>
      </w:r>
      <w:r w:rsidR="008B7FBB" w:rsidRPr="00717948">
        <w:rPr>
          <w:sz w:val="24"/>
          <w:szCs w:val="24"/>
        </w:rPr>
        <w:t xml:space="preserve"> обязательств, предусмотренных Контракт</w:t>
      </w:r>
      <w:r w:rsidR="008B7FBB" w:rsidRPr="00717948">
        <w:rPr>
          <w:sz w:val="24"/>
          <w:szCs w:val="24"/>
        </w:rPr>
        <w:t xml:space="preserve">ом, в течение 15 (пятнадцать) дней даты исполнения </w:t>
      </w:r>
      <w:r>
        <w:rPr>
          <w:sz w:val="24"/>
          <w:szCs w:val="24"/>
        </w:rPr>
        <w:t>«Исполнителем»</w:t>
      </w:r>
      <w:r w:rsidR="008B7FBB" w:rsidRPr="00717948">
        <w:rPr>
          <w:sz w:val="24"/>
          <w:szCs w:val="24"/>
        </w:rPr>
        <w:t xml:space="preserve"> обязательств, предусмотренных настоящим Контрактом.</w:t>
      </w:r>
      <w:proofErr w:type="gramEnd"/>
    </w:p>
    <w:p w:rsidR="00717948" w:rsidRPr="00717948" w:rsidRDefault="00F8001D" w:rsidP="00717948">
      <w:pPr>
        <w:autoSpaceDE w:val="0"/>
        <w:autoSpaceDN w:val="0"/>
        <w:adjustRightInd w:val="0"/>
        <w:ind w:firstLine="515"/>
        <w:jc w:val="both"/>
        <w:rPr>
          <w:sz w:val="24"/>
          <w:szCs w:val="24"/>
        </w:rPr>
      </w:pPr>
      <w:r>
        <w:rPr>
          <w:sz w:val="24"/>
          <w:szCs w:val="24"/>
        </w:rPr>
        <w:t>8</w:t>
      </w:r>
      <w:r w:rsidR="008B7FBB" w:rsidRPr="00717948">
        <w:rPr>
          <w:sz w:val="24"/>
          <w:szCs w:val="24"/>
        </w:rPr>
        <w:t xml:space="preserve">.5. В случае выбора </w:t>
      </w:r>
      <w:r>
        <w:rPr>
          <w:rFonts w:eastAsia="Calibri"/>
          <w:sz w:val="24"/>
          <w:szCs w:val="24"/>
        </w:rPr>
        <w:t>«Исполнителем»</w:t>
      </w:r>
      <w:r w:rsidR="008B7FBB" w:rsidRPr="00717948">
        <w:rPr>
          <w:rFonts w:eastAsia="Calibri"/>
          <w:sz w:val="24"/>
          <w:szCs w:val="24"/>
        </w:rPr>
        <w:t xml:space="preserve"> </w:t>
      </w:r>
      <w:r w:rsidR="008B7FBB" w:rsidRPr="00717948">
        <w:rPr>
          <w:sz w:val="24"/>
          <w:szCs w:val="24"/>
        </w:rPr>
        <w:t xml:space="preserve">обеспечения исполнения Контракта в виде независимой гарантии, такая независимая гарантия должна обеспечивать все обязательства принципала перед бенефициаром по Контракту, в том числе </w:t>
      </w:r>
      <w:r w:rsidR="008B7FBB" w:rsidRPr="00717948">
        <w:rPr>
          <w:rFonts w:eastAsia="Calibri"/>
          <w:sz w:val="24"/>
          <w:szCs w:val="24"/>
        </w:rPr>
        <w:t>неисполнение или ненадлежащее исполнение обязательств,</w:t>
      </w:r>
      <w:r w:rsidR="008B7FBB" w:rsidRPr="00717948">
        <w:rPr>
          <w:sz w:val="24"/>
          <w:szCs w:val="24"/>
        </w:rPr>
        <w:t xml:space="preserve"> уплату неустоек (п</w:t>
      </w:r>
      <w:r w:rsidR="008B7FBB" w:rsidRPr="00717948">
        <w:rPr>
          <w:sz w:val="24"/>
          <w:szCs w:val="24"/>
        </w:rPr>
        <w:t>ени и штрафы), убытков.</w:t>
      </w:r>
    </w:p>
    <w:p w:rsidR="00717948" w:rsidRPr="00717948" w:rsidRDefault="00F8001D" w:rsidP="00717948">
      <w:pPr>
        <w:autoSpaceDE w:val="0"/>
        <w:autoSpaceDN w:val="0"/>
        <w:adjustRightInd w:val="0"/>
        <w:ind w:firstLine="515"/>
        <w:jc w:val="both"/>
        <w:rPr>
          <w:rFonts w:eastAsia="Calibri"/>
          <w:i/>
          <w:sz w:val="24"/>
          <w:szCs w:val="24"/>
        </w:rPr>
      </w:pPr>
      <w:r>
        <w:rPr>
          <w:sz w:val="24"/>
          <w:szCs w:val="24"/>
        </w:rPr>
        <w:t>8</w:t>
      </w:r>
      <w:r w:rsidR="008B7FBB" w:rsidRPr="00717948">
        <w:rPr>
          <w:sz w:val="24"/>
          <w:szCs w:val="24"/>
        </w:rPr>
        <w:t xml:space="preserve">.6. </w:t>
      </w:r>
      <w:bookmarkStart w:id="3" w:name="_Hlk32496422"/>
      <w:r w:rsidR="008B7FBB" w:rsidRPr="00717948">
        <w:rPr>
          <w:rFonts w:eastAsia="Calibri"/>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w:t>
      </w:r>
      <w:r w:rsidR="008B7FBB" w:rsidRPr="00717948">
        <w:rPr>
          <w:rFonts w:eastAsia="Calibri"/>
          <w:sz w:val="24"/>
          <w:szCs w:val="24"/>
        </w:rPr>
        <w:t>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8B7FBB" w:rsidRPr="00717948">
        <w:rPr>
          <w:rFonts w:eastAsia="Calibri"/>
          <w:i/>
          <w:sz w:val="24"/>
          <w:szCs w:val="24"/>
        </w:rPr>
        <w:t>.</w:t>
      </w:r>
    </w:p>
    <w:bookmarkEnd w:id="3"/>
    <w:p w:rsidR="00717948" w:rsidRPr="00717948" w:rsidRDefault="00F8001D" w:rsidP="00717948">
      <w:pPr>
        <w:autoSpaceDE w:val="0"/>
        <w:autoSpaceDN w:val="0"/>
        <w:adjustRightInd w:val="0"/>
        <w:ind w:firstLine="709"/>
        <w:jc w:val="both"/>
        <w:rPr>
          <w:rFonts w:eastAsia="Calibri"/>
          <w:sz w:val="24"/>
          <w:szCs w:val="24"/>
        </w:rPr>
      </w:pPr>
      <w:r>
        <w:rPr>
          <w:rFonts w:eastAsia="Calibri"/>
          <w:sz w:val="24"/>
          <w:szCs w:val="24"/>
        </w:rPr>
        <w:t>8</w:t>
      </w:r>
      <w:r w:rsidR="008B7FBB" w:rsidRPr="00717948">
        <w:rPr>
          <w:rFonts w:eastAsia="Calibri"/>
          <w:sz w:val="24"/>
          <w:szCs w:val="24"/>
        </w:rPr>
        <w:t>.7. В случае отзыва в соответствии с законодатель</w:t>
      </w:r>
      <w:r w:rsidR="008B7FBB" w:rsidRPr="00717948">
        <w:rPr>
          <w:rFonts w:eastAsia="Calibri"/>
          <w:sz w:val="24"/>
          <w:szCs w:val="24"/>
        </w:rPr>
        <w:t>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w:t>
      </w:r>
      <w:r w:rsidR="008B7FBB" w:rsidRPr="00717948">
        <w:rPr>
          <w:rFonts w:eastAsia="Calibri"/>
          <w:sz w:val="24"/>
          <w:szCs w:val="24"/>
        </w:rPr>
        <w:t xml:space="preserve">его уведомления </w:t>
      </w:r>
      <w:r>
        <w:rPr>
          <w:rFonts w:eastAsia="Calibri"/>
          <w:sz w:val="24"/>
          <w:szCs w:val="24"/>
        </w:rPr>
        <w:t>«</w:t>
      </w:r>
      <w:r w:rsidR="008B7FBB" w:rsidRPr="00717948">
        <w:rPr>
          <w:rFonts w:eastAsia="Calibri"/>
          <w:sz w:val="24"/>
          <w:szCs w:val="24"/>
        </w:rPr>
        <w:t>Заказчиком</w:t>
      </w:r>
      <w:r>
        <w:rPr>
          <w:rFonts w:eastAsia="Calibri"/>
          <w:sz w:val="24"/>
          <w:szCs w:val="24"/>
        </w:rPr>
        <w:t>» «</w:t>
      </w:r>
      <w:r w:rsidR="008B7FBB" w:rsidRPr="00717948">
        <w:rPr>
          <w:rFonts w:eastAsia="Calibri"/>
          <w:sz w:val="24"/>
          <w:szCs w:val="24"/>
        </w:rPr>
        <w:t>Подрядчика</w:t>
      </w:r>
      <w:r>
        <w:rPr>
          <w:rFonts w:eastAsia="Calibri"/>
          <w:sz w:val="24"/>
          <w:szCs w:val="24"/>
        </w:rPr>
        <w:t>»</w:t>
      </w:r>
      <w:r w:rsidR="008B7FBB" w:rsidRPr="00717948">
        <w:rPr>
          <w:rFonts w:eastAsia="Calibri"/>
          <w:sz w:val="24"/>
          <w:szCs w:val="24"/>
        </w:rPr>
        <w:t xml:space="preserve"> (поставщика,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w:t>
      </w:r>
      <w:r w:rsidR="008B7FBB" w:rsidRPr="00717948">
        <w:rPr>
          <w:rFonts w:eastAsia="Calibri"/>
          <w:sz w:val="24"/>
          <w:szCs w:val="24"/>
        </w:rPr>
        <w:t xml:space="preserve">ального закона №44-ФЗ. За каждый день просрочки исполнения </w:t>
      </w:r>
      <w:r>
        <w:rPr>
          <w:rFonts w:eastAsia="Calibri"/>
          <w:sz w:val="24"/>
          <w:szCs w:val="24"/>
        </w:rPr>
        <w:t>«</w:t>
      </w:r>
      <w:r w:rsidR="008B7FBB" w:rsidRPr="00717948">
        <w:rPr>
          <w:rFonts w:eastAsia="Calibri"/>
          <w:sz w:val="24"/>
          <w:szCs w:val="24"/>
        </w:rPr>
        <w:t>Подрядчиком</w:t>
      </w:r>
      <w:r>
        <w:rPr>
          <w:rFonts w:eastAsia="Calibri"/>
          <w:sz w:val="24"/>
          <w:szCs w:val="24"/>
        </w:rPr>
        <w:t>»</w:t>
      </w:r>
      <w:r w:rsidR="008B7FBB" w:rsidRPr="00717948">
        <w:rPr>
          <w:rFonts w:eastAsia="Calibri"/>
          <w:sz w:val="24"/>
          <w:szCs w:val="24"/>
        </w:rPr>
        <w:t xml:space="preserve"> (поставщиком,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w:t>
      </w:r>
      <w:r w:rsidR="008B7FBB" w:rsidRPr="00717948">
        <w:rPr>
          <w:rFonts w:eastAsia="Calibri"/>
          <w:sz w:val="24"/>
          <w:szCs w:val="24"/>
        </w:rPr>
        <w:t>ерального закона №44-ФЗ.</w:t>
      </w:r>
    </w:p>
    <w:p w:rsidR="00717948" w:rsidRPr="00717948" w:rsidRDefault="00F8001D" w:rsidP="00717948">
      <w:pPr>
        <w:autoSpaceDE w:val="0"/>
        <w:autoSpaceDN w:val="0"/>
        <w:adjustRightInd w:val="0"/>
        <w:ind w:firstLine="709"/>
        <w:jc w:val="both"/>
        <w:rPr>
          <w:rFonts w:eastAsia="Calibri"/>
          <w:sz w:val="24"/>
          <w:szCs w:val="24"/>
        </w:rPr>
      </w:pPr>
      <w:r>
        <w:rPr>
          <w:rFonts w:eastAsia="Calibri"/>
          <w:sz w:val="24"/>
          <w:szCs w:val="24"/>
        </w:rPr>
        <w:t>8</w:t>
      </w:r>
      <w:r w:rsidR="008B7FBB" w:rsidRPr="00717948">
        <w:rPr>
          <w:rFonts w:eastAsia="Calibri"/>
          <w:sz w:val="24"/>
          <w:szCs w:val="24"/>
        </w:rPr>
        <w:t xml:space="preserve">.8. В ходе исполнения Контракта </w:t>
      </w:r>
      <w:r>
        <w:rPr>
          <w:rFonts w:eastAsia="Calibri"/>
          <w:sz w:val="24"/>
          <w:szCs w:val="24"/>
        </w:rPr>
        <w:t>«</w:t>
      </w:r>
      <w:r w:rsidR="008B7FBB" w:rsidRPr="00717948">
        <w:rPr>
          <w:rFonts w:eastAsia="Calibri"/>
          <w:sz w:val="24"/>
          <w:szCs w:val="24"/>
        </w:rPr>
        <w:t>Подрядчик</w:t>
      </w:r>
      <w:r>
        <w:rPr>
          <w:rFonts w:eastAsia="Calibri"/>
          <w:sz w:val="24"/>
          <w:szCs w:val="24"/>
        </w:rPr>
        <w:t>»</w:t>
      </w:r>
      <w:r w:rsidR="008B7FBB" w:rsidRPr="00717948">
        <w:rPr>
          <w:rFonts w:eastAsia="Calibri"/>
          <w:sz w:val="24"/>
          <w:szCs w:val="24"/>
        </w:rPr>
        <w:t xml:space="preserve"> (поставщик, исполнитель) вправе изменить способ обеспечения исполнения Контракта и (или) предоставить </w:t>
      </w:r>
      <w:r>
        <w:rPr>
          <w:rFonts w:eastAsia="Calibri"/>
          <w:sz w:val="24"/>
          <w:szCs w:val="24"/>
        </w:rPr>
        <w:t>«</w:t>
      </w:r>
      <w:r w:rsidR="008B7FBB" w:rsidRPr="00717948">
        <w:rPr>
          <w:rFonts w:eastAsia="Calibri"/>
          <w:sz w:val="24"/>
          <w:szCs w:val="24"/>
        </w:rPr>
        <w:t>Заказчику</w:t>
      </w:r>
      <w:r>
        <w:rPr>
          <w:rFonts w:eastAsia="Calibri"/>
          <w:sz w:val="24"/>
          <w:szCs w:val="24"/>
        </w:rPr>
        <w:t>»</w:t>
      </w:r>
      <w:r w:rsidR="008B7FBB" w:rsidRPr="00717948">
        <w:rPr>
          <w:rFonts w:eastAsia="Calibri"/>
          <w:sz w:val="24"/>
          <w:szCs w:val="24"/>
        </w:rPr>
        <w:t xml:space="preserve"> взамен ранее предоставленного обеспечения исполнения Контракта новое обе</w:t>
      </w:r>
      <w:r w:rsidR="008B7FBB" w:rsidRPr="00717948">
        <w:rPr>
          <w:rFonts w:eastAsia="Calibri"/>
          <w:sz w:val="24"/>
          <w:szCs w:val="24"/>
        </w:rPr>
        <w:t xml:space="preserve">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№44-ФЗ. </w:t>
      </w:r>
      <w:r>
        <w:rPr>
          <w:rFonts w:eastAsia="Calibri"/>
          <w:sz w:val="24"/>
          <w:szCs w:val="24"/>
        </w:rPr>
        <w:t>«</w:t>
      </w:r>
      <w:r w:rsidR="008B7FBB" w:rsidRPr="00717948">
        <w:rPr>
          <w:rFonts w:eastAsia="Calibri"/>
          <w:sz w:val="24"/>
          <w:szCs w:val="24"/>
        </w:rPr>
        <w:t>Подрядчик</w:t>
      </w:r>
      <w:r>
        <w:rPr>
          <w:rFonts w:eastAsia="Calibri"/>
          <w:sz w:val="24"/>
          <w:szCs w:val="24"/>
        </w:rPr>
        <w:t>»</w:t>
      </w:r>
      <w:r w:rsidR="008B7FBB" w:rsidRPr="00717948">
        <w:rPr>
          <w:rFonts w:eastAsia="Calibri"/>
          <w:sz w:val="24"/>
          <w:szCs w:val="24"/>
        </w:rPr>
        <w:t xml:space="preserve"> (поставщик, исполнитель) вправе изменить способ обеспечения гарантийных обязат</w:t>
      </w:r>
      <w:r w:rsidR="008B7FBB" w:rsidRPr="00717948">
        <w:rPr>
          <w:rFonts w:eastAsia="Calibri"/>
          <w:sz w:val="24"/>
          <w:szCs w:val="24"/>
        </w:rPr>
        <w:t xml:space="preserve">ельств и (или) предоставить </w:t>
      </w:r>
      <w:r>
        <w:rPr>
          <w:rFonts w:eastAsia="Calibri"/>
          <w:sz w:val="24"/>
          <w:szCs w:val="24"/>
        </w:rPr>
        <w:t>«</w:t>
      </w:r>
      <w:r w:rsidR="008B7FBB" w:rsidRPr="00717948">
        <w:rPr>
          <w:rFonts w:eastAsia="Calibri"/>
          <w:sz w:val="24"/>
          <w:szCs w:val="24"/>
        </w:rPr>
        <w:t>Заказчику</w:t>
      </w:r>
      <w:r>
        <w:rPr>
          <w:rFonts w:eastAsia="Calibri"/>
          <w:sz w:val="24"/>
          <w:szCs w:val="24"/>
        </w:rPr>
        <w:t>»</w:t>
      </w:r>
      <w:r w:rsidR="008B7FBB" w:rsidRPr="00717948">
        <w:rPr>
          <w:rFonts w:eastAsia="Calibri"/>
          <w:sz w:val="24"/>
          <w:szCs w:val="24"/>
        </w:rPr>
        <w:t xml:space="preserve"> взамен ранее предоставленного обеспечения гарантийных обязательств новое обеспечение гарантийных обязательств. </w:t>
      </w:r>
    </w:p>
    <w:p w:rsidR="00717948" w:rsidRPr="00717948" w:rsidRDefault="00F8001D" w:rsidP="00717948">
      <w:pPr>
        <w:ind w:firstLine="709"/>
        <w:jc w:val="both"/>
        <w:rPr>
          <w:sz w:val="24"/>
          <w:szCs w:val="24"/>
        </w:rPr>
      </w:pPr>
      <w:r>
        <w:rPr>
          <w:sz w:val="24"/>
          <w:szCs w:val="24"/>
        </w:rPr>
        <w:t>8</w:t>
      </w:r>
      <w:r w:rsidR="008B7FBB" w:rsidRPr="00717948">
        <w:rPr>
          <w:sz w:val="24"/>
          <w:szCs w:val="24"/>
        </w:rPr>
        <w:t>.9. В случае</w:t>
      </w:r>
      <w:proofErr w:type="gramStart"/>
      <w:r w:rsidR="008B7FBB" w:rsidRPr="00717948">
        <w:rPr>
          <w:sz w:val="24"/>
          <w:szCs w:val="24"/>
        </w:rPr>
        <w:t>,</w:t>
      </w:r>
      <w:proofErr w:type="gramEnd"/>
      <w:r w:rsidR="008B7FBB" w:rsidRPr="00717948">
        <w:rPr>
          <w:sz w:val="24"/>
          <w:szCs w:val="24"/>
        </w:rPr>
        <w:t xml:space="preserve"> если </w:t>
      </w:r>
      <w:r>
        <w:rPr>
          <w:rFonts w:eastAsia="Calibri"/>
          <w:sz w:val="24"/>
          <w:szCs w:val="24"/>
        </w:rPr>
        <w:t>«Исполнитель»</w:t>
      </w:r>
      <w:r w:rsidR="008B7FBB" w:rsidRPr="00717948">
        <w:rPr>
          <w:rFonts w:eastAsia="Calibri"/>
          <w:sz w:val="24"/>
          <w:szCs w:val="24"/>
        </w:rPr>
        <w:t xml:space="preserve"> </w:t>
      </w:r>
      <w:r w:rsidR="008B7FBB" w:rsidRPr="00717948">
        <w:rPr>
          <w:sz w:val="24"/>
          <w:szCs w:val="24"/>
        </w:rPr>
        <w:t>является казенным учреждением, положения Федерального закона от 05.04.</w:t>
      </w:r>
      <w:r w:rsidR="008B7FBB" w:rsidRPr="00717948">
        <w:rPr>
          <w:sz w:val="24"/>
          <w:szCs w:val="24"/>
        </w:rPr>
        <w:t>2013 № 44-ФЗ об обеспечении исполнения Контракта не применяются.</w:t>
      </w:r>
    </w:p>
    <w:p w:rsidR="00717948" w:rsidRPr="00717948" w:rsidRDefault="00F8001D" w:rsidP="00717948">
      <w:pPr>
        <w:ind w:firstLine="709"/>
        <w:jc w:val="both"/>
        <w:rPr>
          <w:sz w:val="24"/>
          <w:szCs w:val="24"/>
        </w:rPr>
      </w:pPr>
      <w:r>
        <w:rPr>
          <w:sz w:val="24"/>
          <w:szCs w:val="24"/>
        </w:rPr>
        <w:t>8</w:t>
      </w:r>
      <w:r w:rsidR="008B7FBB" w:rsidRPr="00717948">
        <w:rPr>
          <w:sz w:val="24"/>
          <w:szCs w:val="24"/>
        </w:rPr>
        <w:t xml:space="preserve">.10. </w:t>
      </w:r>
      <w:proofErr w:type="gramStart"/>
      <w:r w:rsidR="008B7FBB" w:rsidRPr="00717948">
        <w:rPr>
          <w:sz w:val="24"/>
          <w:szCs w:val="24"/>
        </w:rPr>
        <w:t>Участник закупки, с которым заключается контр</w:t>
      </w:r>
      <w:r>
        <w:rPr>
          <w:sz w:val="24"/>
          <w:szCs w:val="24"/>
        </w:rPr>
        <w:t>акт по результатам определения п</w:t>
      </w:r>
      <w:r w:rsidR="008B7FBB" w:rsidRPr="00717948">
        <w:rPr>
          <w:sz w:val="24"/>
          <w:szCs w:val="24"/>
        </w:rPr>
        <w:t>оставщика (подрядчика, исполнителя) в соответствии с пунктом 1 части 1 статьи 30 Федерального закона №44-ФЗ,</w:t>
      </w:r>
      <w:r w:rsidR="008B7FBB" w:rsidRPr="00717948">
        <w:rPr>
          <w:sz w:val="24"/>
          <w:szCs w:val="24"/>
        </w:rPr>
        <w:t xml:space="preserve"> освобождается от предоставления обеспечения исполнения контракта, в том числе с учетом положений статьи 37 Федерального закона №44-ФЗ, от обеспечения гарантийных обязательств в случае предоставления таким участником закупки информации, содержащейся в реес</w:t>
      </w:r>
      <w:r w:rsidR="008B7FBB" w:rsidRPr="00717948">
        <w:rPr>
          <w:sz w:val="24"/>
          <w:szCs w:val="24"/>
        </w:rPr>
        <w:t>тре контрактов, заключенных заказчиками, и подтверждающей</w:t>
      </w:r>
      <w:proofErr w:type="gramEnd"/>
      <w:r w:rsidR="008B7FBB" w:rsidRPr="00717948">
        <w:rPr>
          <w:sz w:val="24"/>
          <w:szCs w:val="24"/>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w:t>
      </w:r>
      <w:r w:rsidR="008B7FBB" w:rsidRPr="00717948">
        <w:rPr>
          <w:sz w:val="24"/>
          <w:szCs w:val="24"/>
        </w:rPr>
        <w:lastRenderedPageBreak/>
        <w:t>к такому участнику неустоек (штрафов,</w:t>
      </w:r>
      <w:r w:rsidR="008B7FBB" w:rsidRPr="00717948">
        <w:rPr>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w:t>
      </w:r>
      <w:proofErr w:type="gramStart"/>
      <w:r w:rsidR="008B7FBB" w:rsidRPr="00717948">
        <w:rPr>
          <w:sz w:val="24"/>
          <w:szCs w:val="24"/>
        </w:rPr>
        <w:t>менее нача</w:t>
      </w:r>
      <w:r w:rsidR="008B7FBB" w:rsidRPr="00717948">
        <w:rPr>
          <w:sz w:val="24"/>
          <w:szCs w:val="24"/>
        </w:rPr>
        <w:t>льной</w:t>
      </w:r>
      <w:proofErr w:type="gramEnd"/>
      <w:r w:rsidR="008B7FBB" w:rsidRPr="00717948">
        <w:rPr>
          <w:sz w:val="24"/>
          <w:szCs w:val="24"/>
        </w:rPr>
        <w:t xml:space="preserve"> (максимальной) цены контракта, указанной в извещении об осуществлении закупки и документации о закупке.</w:t>
      </w:r>
    </w:p>
    <w:p w:rsidR="00F8001D" w:rsidRDefault="00F8001D" w:rsidP="00C73718">
      <w:pPr>
        <w:ind w:firstLine="142"/>
        <w:jc w:val="center"/>
        <w:rPr>
          <w:sz w:val="24"/>
          <w:szCs w:val="24"/>
        </w:rPr>
      </w:pPr>
    </w:p>
    <w:p w:rsidR="00C73718" w:rsidRPr="00F8001D" w:rsidRDefault="00F8001D" w:rsidP="00F8001D">
      <w:pPr>
        <w:ind w:firstLine="142"/>
        <w:jc w:val="center"/>
        <w:rPr>
          <w:sz w:val="24"/>
          <w:szCs w:val="24"/>
        </w:rPr>
      </w:pPr>
      <w:r w:rsidRPr="00F8001D">
        <w:rPr>
          <w:sz w:val="24"/>
          <w:szCs w:val="24"/>
        </w:rPr>
        <w:t>I</w:t>
      </w:r>
      <w:r w:rsidRPr="00F8001D">
        <w:rPr>
          <w:sz w:val="24"/>
          <w:szCs w:val="24"/>
          <w:lang w:val="en-US"/>
        </w:rPr>
        <w:t>X</w:t>
      </w:r>
      <w:r w:rsidRPr="00F8001D">
        <w:rPr>
          <w:sz w:val="24"/>
          <w:szCs w:val="24"/>
        </w:rPr>
        <w:t>. НЕПРЕОДОЛИМАЯ СИЛА</w:t>
      </w:r>
    </w:p>
    <w:p w:rsidR="00F8001D" w:rsidRPr="00F8001D" w:rsidRDefault="008B7FBB" w:rsidP="00F8001D">
      <w:pPr>
        <w:tabs>
          <w:tab w:val="num" w:pos="0"/>
        </w:tabs>
        <w:ind w:firstLine="709"/>
        <w:contextualSpacing/>
        <w:jc w:val="both"/>
        <w:rPr>
          <w:rFonts w:eastAsia="Gungsuh"/>
          <w:sz w:val="24"/>
          <w:szCs w:val="24"/>
        </w:rPr>
      </w:pPr>
      <w:r w:rsidRPr="00F8001D">
        <w:rPr>
          <w:rFonts w:eastAsia="Gungsuh"/>
          <w:sz w:val="24"/>
          <w:szCs w:val="24"/>
        </w:rPr>
        <w:t xml:space="preserve">9.1. </w:t>
      </w:r>
      <w:proofErr w:type="gramStart"/>
      <w:r w:rsidRPr="00F8001D">
        <w:rPr>
          <w:rFonts w:eastAsia="Gungsuh"/>
          <w:sz w:val="24"/>
          <w:szCs w:val="24"/>
        </w:rPr>
        <w:t xml:space="preserve">Ни одна из сторон не несет ответственности перед другой стороной за задержку или невыполнение обязательств, </w:t>
      </w:r>
      <w:r w:rsidRPr="00F8001D">
        <w:rPr>
          <w:rFonts w:eastAsia="Gungsuh"/>
          <w:sz w:val="24"/>
          <w:szCs w:val="24"/>
        </w:rPr>
        <w:t>обусловленные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w:t>
      </w:r>
      <w:r w:rsidRPr="00F8001D">
        <w:rPr>
          <w:rFonts w:eastAsia="Gungsuh"/>
          <w:sz w:val="24"/>
          <w:szCs w:val="24"/>
        </w:rPr>
        <w:t>ные бедствия, а также решения государственных органов.</w:t>
      </w:r>
      <w:proofErr w:type="gramEnd"/>
    </w:p>
    <w:p w:rsidR="00F8001D" w:rsidRPr="00F8001D" w:rsidRDefault="008B7FBB" w:rsidP="00F8001D">
      <w:pPr>
        <w:tabs>
          <w:tab w:val="num" w:pos="0"/>
        </w:tabs>
        <w:ind w:firstLine="709"/>
        <w:contextualSpacing/>
        <w:jc w:val="both"/>
        <w:rPr>
          <w:rFonts w:eastAsia="Gungsuh"/>
          <w:sz w:val="24"/>
          <w:szCs w:val="24"/>
        </w:rPr>
      </w:pPr>
      <w:r>
        <w:rPr>
          <w:rFonts w:eastAsia="Gungsuh"/>
          <w:sz w:val="24"/>
          <w:szCs w:val="24"/>
        </w:rPr>
        <w:t>9</w:t>
      </w:r>
      <w:r w:rsidRPr="00F8001D">
        <w:rPr>
          <w:rFonts w:eastAsia="Gungsuh"/>
          <w:sz w:val="24"/>
          <w:szCs w:val="24"/>
        </w:rPr>
        <w:t>.2.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F8001D" w:rsidRPr="00F8001D" w:rsidRDefault="008B7FBB" w:rsidP="00F8001D">
      <w:pPr>
        <w:tabs>
          <w:tab w:val="num" w:pos="0"/>
        </w:tabs>
        <w:ind w:firstLine="709"/>
        <w:contextualSpacing/>
        <w:jc w:val="both"/>
        <w:rPr>
          <w:rFonts w:eastAsia="Gungsuh"/>
          <w:sz w:val="24"/>
          <w:szCs w:val="24"/>
        </w:rPr>
      </w:pPr>
      <w:r>
        <w:rPr>
          <w:rFonts w:eastAsia="Gungsuh"/>
          <w:sz w:val="24"/>
          <w:szCs w:val="24"/>
        </w:rPr>
        <w:t>9</w:t>
      </w:r>
      <w:r w:rsidRPr="00F8001D">
        <w:rPr>
          <w:rFonts w:eastAsia="Gungsuh"/>
          <w:sz w:val="24"/>
          <w:szCs w:val="24"/>
        </w:rPr>
        <w:t>.3. Сторона, которая не исполняет своего</w:t>
      </w:r>
      <w:r w:rsidRPr="00F8001D">
        <w:rPr>
          <w:rFonts w:eastAsia="Gungsuh"/>
          <w:sz w:val="24"/>
          <w:szCs w:val="24"/>
        </w:rPr>
        <w:t xml:space="preserve"> обязательства, должна дать извещение другой стороне о препятствии и его влиянии на исполнение обязательств по контракту.</w:t>
      </w:r>
    </w:p>
    <w:p w:rsidR="00C73718" w:rsidRPr="00F8001D" w:rsidRDefault="00C73718" w:rsidP="00F8001D">
      <w:pPr>
        <w:shd w:val="clear" w:color="auto" w:fill="FFFFFF"/>
        <w:ind w:left="7" w:right="7" w:firstLine="142"/>
        <w:jc w:val="both"/>
        <w:rPr>
          <w:spacing w:val="1"/>
          <w:sz w:val="24"/>
          <w:szCs w:val="24"/>
        </w:rPr>
      </w:pPr>
    </w:p>
    <w:p w:rsidR="00C73718" w:rsidRPr="00C73718" w:rsidRDefault="00187236" w:rsidP="00C73718">
      <w:pPr>
        <w:ind w:firstLine="142"/>
        <w:jc w:val="center"/>
        <w:rPr>
          <w:sz w:val="24"/>
          <w:szCs w:val="24"/>
        </w:rPr>
      </w:pPr>
      <w:r w:rsidRPr="00C73718">
        <w:rPr>
          <w:sz w:val="24"/>
          <w:szCs w:val="24"/>
        </w:rPr>
        <w:t>X. ПОРЯДОК РАСТОРЖЕНИЯ КОНТРАКТА</w:t>
      </w:r>
    </w:p>
    <w:p w:rsidR="00F8001D" w:rsidRPr="00187236" w:rsidRDefault="00187236" w:rsidP="00187236">
      <w:pPr>
        <w:tabs>
          <w:tab w:val="num" w:pos="0"/>
        </w:tabs>
        <w:jc w:val="both"/>
        <w:rPr>
          <w:rFonts w:eastAsia="Calibri"/>
          <w:sz w:val="24"/>
          <w:szCs w:val="24"/>
          <w:lang w:eastAsia="en-US"/>
        </w:rPr>
      </w:pPr>
      <w:r>
        <w:rPr>
          <w:spacing w:val="1"/>
          <w:sz w:val="24"/>
          <w:szCs w:val="24"/>
        </w:rPr>
        <w:tab/>
      </w:r>
      <w:r w:rsidRPr="00187236">
        <w:rPr>
          <w:rFonts w:eastAsia="Calibri"/>
          <w:sz w:val="24"/>
          <w:szCs w:val="24"/>
          <w:lang w:eastAsia="en-US"/>
        </w:rPr>
        <w:t>10</w:t>
      </w:r>
      <w:r w:rsidR="008B7FBB" w:rsidRPr="00187236">
        <w:rPr>
          <w:rFonts w:eastAsia="Calibri"/>
          <w:sz w:val="24"/>
          <w:szCs w:val="24"/>
          <w:lang w:eastAsia="en-US"/>
        </w:rPr>
        <w:t>.1. Расторжение контракта допускается по соглашению сторон, по решению суда, в случае односторонн</w:t>
      </w:r>
      <w:r w:rsidR="008B7FBB" w:rsidRPr="00187236">
        <w:rPr>
          <w:rFonts w:eastAsia="Calibri"/>
          <w:sz w:val="24"/>
          <w:szCs w:val="24"/>
          <w:lang w:eastAsia="en-US"/>
        </w:rPr>
        <w:t>его отказа стороны контракта от исполнения контракта в соответствии с гражданским законодательством.</w:t>
      </w:r>
    </w:p>
    <w:p w:rsidR="00F8001D" w:rsidRPr="00187236" w:rsidRDefault="00187236" w:rsidP="00187236">
      <w:pPr>
        <w:tabs>
          <w:tab w:val="num" w:pos="0"/>
        </w:tabs>
        <w:ind w:firstLine="709"/>
        <w:jc w:val="both"/>
        <w:rPr>
          <w:rFonts w:eastAsia="Calibri"/>
          <w:sz w:val="24"/>
          <w:szCs w:val="24"/>
          <w:lang w:eastAsia="en-US"/>
        </w:rPr>
      </w:pPr>
      <w:r>
        <w:rPr>
          <w:rFonts w:eastAsia="Calibri"/>
          <w:sz w:val="24"/>
          <w:szCs w:val="24"/>
          <w:lang w:eastAsia="en-US"/>
        </w:rPr>
        <w:t>«</w:t>
      </w:r>
      <w:r w:rsidR="008B7FBB" w:rsidRPr="00187236">
        <w:rPr>
          <w:rFonts w:eastAsia="Calibri"/>
          <w:sz w:val="24"/>
          <w:szCs w:val="24"/>
          <w:lang w:eastAsia="en-US"/>
        </w:rPr>
        <w:t>Заказчик</w:t>
      </w:r>
      <w:r>
        <w:rPr>
          <w:rFonts w:eastAsia="Calibri"/>
          <w:sz w:val="24"/>
          <w:szCs w:val="24"/>
          <w:lang w:eastAsia="en-US"/>
        </w:rPr>
        <w:t>»</w:t>
      </w:r>
      <w:r w:rsidR="008B7FBB" w:rsidRPr="00187236">
        <w:rPr>
          <w:rFonts w:eastAsia="Calibri"/>
          <w:sz w:val="24"/>
          <w:szCs w:val="24"/>
          <w:lang w:eastAsia="en-US"/>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rsidR="008B7FBB" w:rsidRPr="00187236">
        <w:rPr>
          <w:rFonts w:eastAsia="Calibri"/>
          <w:sz w:val="24"/>
          <w:szCs w:val="24"/>
          <w:lang w:eastAsia="en-US"/>
        </w:rPr>
        <w:t>для одностороннего отказа от исполнения отдельных видов обязательств, при условии, если это было предусмотрено контрактом.</w:t>
      </w:r>
    </w:p>
    <w:p w:rsidR="00F8001D" w:rsidRPr="00187236" w:rsidRDefault="00187236" w:rsidP="00187236">
      <w:pPr>
        <w:tabs>
          <w:tab w:val="num" w:pos="0"/>
        </w:tabs>
        <w:ind w:firstLine="709"/>
        <w:jc w:val="both"/>
        <w:rPr>
          <w:rFonts w:eastAsia="Calibri"/>
          <w:sz w:val="24"/>
          <w:szCs w:val="24"/>
          <w:lang w:eastAsia="en-US"/>
        </w:rPr>
      </w:pPr>
      <w:r>
        <w:rPr>
          <w:rFonts w:eastAsia="Calibri"/>
          <w:sz w:val="24"/>
          <w:szCs w:val="24"/>
          <w:lang w:eastAsia="en-US"/>
        </w:rPr>
        <w:t>10</w:t>
      </w:r>
      <w:r w:rsidR="008B7FBB" w:rsidRPr="00187236">
        <w:rPr>
          <w:rFonts w:eastAsia="Calibri"/>
          <w:sz w:val="24"/>
          <w:szCs w:val="24"/>
          <w:lang w:eastAsia="en-US"/>
        </w:rPr>
        <w:t>.2.</w:t>
      </w:r>
      <w:r w:rsidR="008B7FBB" w:rsidRPr="00187236">
        <w:rPr>
          <w:sz w:val="24"/>
          <w:szCs w:val="24"/>
        </w:rPr>
        <w:t xml:space="preserve"> Контрактом устанавливается </w:t>
      </w:r>
      <w:r w:rsidR="008B7FBB" w:rsidRPr="00187236">
        <w:rPr>
          <w:rFonts w:eastAsia="Calibri"/>
          <w:sz w:val="24"/>
          <w:szCs w:val="24"/>
          <w:lang w:eastAsia="en-US"/>
        </w:rPr>
        <w:t>возможность одностороннего отказа от исполнения контракта в соответствии с положениями частей 8 - 11</w:t>
      </w:r>
      <w:r w:rsidR="008B7FBB" w:rsidRPr="00187236">
        <w:rPr>
          <w:rFonts w:eastAsia="Calibri"/>
          <w:sz w:val="24"/>
          <w:szCs w:val="24"/>
          <w:lang w:eastAsia="en-US"/>
        </w:rPr>
        <w:t>, 13 - 19, 21 - 23 и 25 статьи 95 Федерального закона №44-ФЗ.</w:t>
      </w:r>
    </w:p>
    <w:p w:rsidR="00F8001D" w:rsidRPr="00187236" w:rsidRDefault="00187236" w:rsidP="00187236">
      <w:pPr>
        <w:tabs>
          <w:tab w:val="num" w:pos="0"/>
        </w:tabs>
        <w:autoSpaceDE w:val="0"/>
        <w:autoSpaceDN w:val="0"/>
        <w:adjustRightInd w:val="0"/>
        <w:ind w:firstLine="709"/>
        <w:jc w:val="both"/>
        <w:rPr>
          <w:rFonts w:eastAsia="Gungsuh"/>
          <w:sz w:val="24"/>
          <w:szCs w:val="24"/>
        </w:rPr>
      </w:pPr>
      <w:r>
        <w:rPr>
          <w:rFonts w:eastAsia="Gungsuh"/>
          <w:sz w:val="24"/>
          <w:szCs w:val="24"/>
        </w:rPr>
        <w:t>10</w:t>
      </w:r>
      <w:r w:rsidR="008B7FBB" w:rsidRPr="00187236">
        <w:rPr>
          <w:rFonts w:eastAsia="Gungsuh"/>
          <w:sz w:val="24"/>
          <w:szCs w:val="24"/>
        </w:rPr>
        <w:t xml:space="preserve">.3. В случае возникновения между </w:t>
      </w:r>
      <w:r>
        <w:rPr>
          <w:rFonts w:eastAsia="Gungsuh"/>
          <w:sz w:val="24"/>
          <w:szCs w:val="24"/>
        </w:rPr>
        <w:t>«</w:t>
      </w:r>
      <w:r w:rsidR="008B7FBB" w:rsidRPr="00187236">
        <w:rPr>
          <w:rFonts w:eastAsia="Gungsuh"/>
          <w:sz w:val="24"/>
          <w:szCs w:val="24"/>
        </w:rPr>
        <w:t>Заказчиком</w:t>
      </w:r>
      <w:r>
        <w:rPr>
          <w:rFonts w:eastAsia="Gungsuh"/>
          <w:sz w:val="24"/>
          <w:szCs w:val="24"/>
        </w:rPr>
        <w:t>»</w:t>
      </w:r>
      <w:r w:rsidR="008B7FBB" w:rsidRPr="00187236">
        <w:rPr>
          <w:rFonts w:eastAsia="Gungsuh"/>
          <w:sz w:val="24"/>
          <w:szCs w:val="24"/>
        </w:rPr>
        <w:t xml:space="preserve"> и </w:t>
      </w:r>
      <w:r>
        <w:rPr>
          <w:rFonts w:eastAsia="Gungsuh"/>
          <w:sz w:val="24"/>
          <w:szCs w:val="24"/>
        </w:rPr>
        <w:t>«Исполнителем»</w:t>
      </w:r>
      <w:r w:rsidR="008B7FBB" w:rsidRPr="00187236">
        <w:rPr>
          <w:rFonts w:eastAsia="Gungsuh"/>
          <w:sz w:val="24"/>
          <w:szCs w:val="24"/>
        </w:rPr>
        <w:t xml:space="preserve"> любых споров или разногласий, связанных с настоящим контрактом или выполнением либо невыполнением любой стороной обязательств по контракту, стороны приложат все усилия для их разрешения путем переговоров, в том числе в претензионном порядке.</w:t>
      </w:r>
    </w:p>
    <w:p w:rsidR="004E46E3" w:rsidRDefault="008B7FBB" w:rsidP="004E46E3">
      <w:pPr>
        <w:ind w:firstLine="709"/>
        <w:jc w:val="both"/>
        <w:rPr>
          <w:bCs/>
          <w:sz w:val="24"/>
          <w:szCs w:val="24"/>
          <w:lang w:eastAsia="ar-SA"/>
        </w:rPr>
      </w:pPr>
      <w:r>
        <w:rPr>
          <w:bCs/>
          <w:sz w:val="24"/>
          <w:szCs w:val="24"/>
          <w:lang w:eastAsia="ar-SA"/>
        </w:rPr>
        <w:t>Претензия офо</w:t>
      </w:r>
      <w:r>
        <w:rPr>
          <w:bCs/>
          <w:sz w:val="24"/>
          <w:szCs w:val="24"/>
          <w:lang w:eastAsia="ar-SA"/>
        </w:rPr>
        <w:t>рмляется с</w:t>
      </w:r>
      <w:r>
        <w:rPr>
          <w:bCs/>
          <w:color w:val="222222"/>
          <w:sz w:val="24"/>
          <w:szCs w:val="24"/>
          <w:lang w:eastAsia="ar-SA"/>
        </w:rPr>
        <w:t xml:space="preserve">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w:t>
      </w:r>
      <w:r>
        <w:rPr>
          <w:bCs/>
          <w:color w:val="222222"/>
          <w:sz w:val="24"/>
          <w:szCs w:val="24"/>
          <w:lang w:eastAsia="ar-SA"/>
        </w:rPr>
        <w:t xml:space="preserve">т имени Заказчика, Поставщика, и размещаются в единой информационной системе без размещения на официальном сайте, в соответствии с ч.16 ст. 94 </w:t>
      </w:r>
      <w:r w:rsidRPr="00187236">
        <w:rPr>
          <w:rFonts w:eastAsia="Calibri"/>
          <w:sz w:val="24"/>
          <w:szCs w:val="24"/>
          <w:lang w:eastAsia="en-US"/>
        </w:rPr>
        <w:t>Федерального закона №44-ФЗ</w:t>
      </w:r>
      <w:r>
        <w:rPr>
          <w:bCs/>
          <w:color w:val="222222"/>
          <w:sz w:val="24"/>
          <w:szCs w:val="24"/>
          <w:lang w:eastAsia="ar-SA"/>
        </w:rPr>
        <w:t>.</w:t>
      </w:r>
    </w:p>
    <w:p w:rsidR="00F8001D" w:rsidRPr="00187236" w:rsidRDefault="00187236" w:rsidP="00187236">
      <w:pPr>
        <w:tabs>
          <w:tab w:val="num" w:pos="0"/>
        </w:tabs>
        <w:autoSpaceDE w:val="0"/>
        <w:autoSpaceDN w:val="0"/>
        <w:adjustRightInd w:val="0"/>
        <w:ind w:firstLine="709"/>
        <w:jc w:val="both"/>
        <w:rPr>
          <w:rFonts w:eastAsia="Gungsuh"/>
          <w:sz w:val="24"/>
          <w:szCs w:val="24"/>
        </w:rPr>
      </w:pPr>
      <w:r>
        <w:rPr>
          <w:rFonts w:eastAsia="Gungsuh"/>
          <w:sz w:val="24"/>
          <w:szCs w:val="24"/>
        </w:rPr>
        <w:t>10</w:t>
      </w:r>
      <w:r w:rsidR="008B7FBB" w:rsidRPr="00187236">
        <w:rPr>
          <w:rFonts w:eastAsia="Gungsuh"/>
          <w:sz w:val="24"/>
          <w:szCs w:val="24"/>
        </w:rPr>
        <w:t xml:space="preserve">.4. При </w:t>
      </w:r>
      <w:proofErr w:type="spellStart"/>
      <w:r w:rsidR="008B7FBB" w:rsidRPr="00187236">
        <w:rPr>
          <w:rFonts w:eastAsia="Gungsuh"/>
          <w:sz w:val="24"/>
          <w:szCs w:val="24"/>
        </w:rPr>
        <w:t>недостижении</w:t>
      </w:r>
      <w:proofErr w:type="spellEnd"/>
      <w:r w:rsidR="008B7FBB" w:rsidRPr="00187236">
        <w:rPr>
          <w:rFonts w:eastAsia="Gungsuh"/>
          <w:sz w:val="24"/>
          <w:szCs w:val="24"/>
        </w:rPr>
        <w:t xml:space="preserve"> согласия сторон спор передается на рассмотрение в Арбитражный </w:t>
      </w:r>
      <w:r w:rsidR="008B7FBB" w:rsidRPr="00187236">
        <w:rPr>
          <w:rFonts w:eastAsia="Gungsuh"/>
          <w:sz w:val="24"/>
          <w:szCs w:val="24"/>
        </w:rPr>
        <w:t>суд Карачаево-Черкесской Республики.</w:t>
      </w:r>
    </w:p>
    <w:p w:rsidR="00187236" w:rsidRPr="00187236" w:rsidRDefault="00187236" w:rsidP="00187236">
      <w:pPr>
        <w:tabs>
          <w:tab w:val="num" w:pos="0"/>
        </w:tabs>
        <w:autoSpaceDE w:val="0"/>
        <w:autoSpaceDN w:val="0"/>
        <w:adjustRightInd w:val="0"/>
        <w:ind w:firstLine="709"/>
        <w:jc w:val="both"/>
        <w:rPr>
          <w:rFonts w:eastAsia="Gungsuh"/>
          <w:sz w:val="24"/>
          <w:szCs w:val="24"/>
        </w:rPr>
      </w:pPr>
    </w:p>
    <w:p w:rsidR="00187236" w:rsidRPr="00187236" w:rsidRDefault="008B7FBB" w:rsidP="00187236">
      <w:pPr>
        <w:tabs>
          <w:tab w:val="num" w:pos="0"/>
        </w:tabs>
        <w:ind w:firstLine="709"/>
        <w:jc w:val="center"/>
        <w:rPr>
          <w:rFonts w:eastAsia="Calibri"/>
          <w:bCs/>
          <w:sz w:val="24"/>
          <w:szCs w:val="24"/>
          <w:lang w:eastAsia="en-US"/>
        </w:rPr>
      </w:pPr>
      <w:r w:rsidRPr="00187236">
        <w:rPr>
          <w:sz w:val="24"/>
          <w:szCs w:val="24"/>
        </w:rPr>
        <w:t xml:space="preserve">XI. </w:t>
      </w:r>
      <w:r w:rsidRPr="00187236">
        <w:rPr>
          <w:rFonts w:eastAsia="Calibri"/>
          <w:bCs/>
          <w:sz w:val="24"/>
          <w:szCs w:val="24"/>
          <w:lang w:eastAsia="en-US"/>
        </w:rPr>
        <w:t>ПОРЯДОК ИЗМЕНЕНИЯ УСЛОВИЙ КОНТРАКТА</w:t>
      </w:r>
    </w:p>
    <w:p w:rsidR="00187236" w:rsidRPr="00187236" w:rsidRDefault="008B7FBB" w:rsidP="00187236">
      <w:pPr>
        <w:tabs>
          <w:tab w:val="num" w:pos="0"/>
        </w:tabs>
        <w:ind w:firstLine="709"/>
        <w:jc w:val="both"/>
        <w:rPr>
          <w:rFonts w:eastAsia="Calibri"/>
          <w:sz w:val="24"/>
          <w:szCs w:val="24"/>
          <w:lang w:eastAsia="en-US"/>
        </w:rPr>
      </w:pPr>
      <w:r w:rsidRPr="00187236">
        <w:rPr>
          <w:rFonts w:eastAsia="Calibri"/>
          <w:sz w:val="24"/>
          <w:szCs w:val="24"/>
          <w:lang w:eastAsia="en-US"/>
        </w:rPr>
        <w:t>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5, 6, 7 ст</w:t>
      </w:r>
      <w:r w:rsidRPr="00187236">
        <w:rPr>
          <w:rFonts w:eastAsia="Calibri"/>
          <w:sz w:val="24"/>
          <w:szCs w:val="24"/>
          <w:lang w:eastAsia="en-US"/>
        </w:rPr>
        <w:t>атьи 95 Федерального закона №44-ФЗ.</w:t>
      </w:r>
    </w:p>
    <w:p w:rsidR="00187236" w:rsidRPr="00187236" w:rsidRDefault="008B7FBB" w:rsidP="00187236">
      <w:pPr>
        <w:tabs>
          <w:tab w:val="num" w:pos="0"/>
        </w:tabs>
        <w:ind w:firstLine="709"/>
        <w:jc w:val="both"/>
        <w:rPr>
          <w:rFonts w:eastAsia="Calibri"/>
          <w:sz w:val="24"/>
          <w:szCs w:val="24"/>
          <w:lang w:eastAsia="en-US"/>
        </w:rPr>
      </w:pPr>
      <w:r w:rsidRPr="00187236">
        <w:rPr>
          <w:rFonts w:eastAsia="Calibri"/>
          <w:sz w:val="24"/>
          <w:szCs w:val="24"/>
          <w:lang w:eastAsia="en-US"/>
        </w:rPr>
        <w:t xml:space="preserve">11.2. Стороны обязуются не допускать изменение существенных условий контракта при его исполнении, за исключением их изменения по соглашению сторон в случаях, когда такая возможность предусмотрена контрактом в </w:t>
      </w:r>
      <w:r w:rsidRPr="00187236">
        <w:rPr>
          <w:rFonts w:eastAsia="Calibri"/>
          <w:sz w:val="24"/>
          <w:szCs w:val="24"/>
          <w:lang w:eastAsia="en-US"/>
        </w:rPr>
        <w:t>соответствии с Федеральным законом о контрактной системе.</w:t>
      </w:r>
    </w:p>
    <w:p w:rsidR="00C73718" w:rsidRPr="00C73718" w:rsidRDefault="008B7FBB" w:rsidP="00187236">
      <w:pPr>
        <w:pStyle w:val="2fff3"/>
        <w:shd w:val="clear" w:color="auto" w:fill="auto"/>
        <w:tabs>
          <w:tab w:val="left" w:pos="1818"/>
        </w:tabs>
        <w:spacing w:line="240" w:lineRule="auto"/>
        <w:ind w:right="-58" w:firstLine="142"/>
        <w:rPr>
          <w:b/>
          <w:spacing w:val="5"/>
          <w:sz w:val="24"/>
          <w:szCs w:val="24"/>
        </w:rPr>
      </w:pPr>
      <w:r w:rsidRPr="00C73718">
        <w:rPr>
          <w:b/>
          <w:spacing w:val="5"/>
          <w:sz w:val="24"/>
          <w:szCs w:val="24"/>
        </w:rPr>
        <w:t xml:space="preserve"> </w:t>
      </w:r>
    </w:p>
    <w:p w:rsidR="00C73718" w:rsidRPr="00C73718" w:rsidRDefault="008B7FBB" w:rsidP="00C73718">
      <w:pPr>
        <w:ind w:firstLine="142"/>
        <w:jc w:val="center"/>
        <w:rPr>
          <w:sz w:val="24"/>
          <w:szCs w:val="24"/>
        </w:rPr>
      </w:pPr>
      <w:r w:rsidRPr="00C73718">
        <w:rPr>
          <w:sz w:val="24"/>
          <w:szCs w:val="24"/>
        </w:rPr>
        <w:t>XII. Срок действия Контракта</w:t>
      </w:r>
    </w:p>
    <w:p w:rsidR="00C73718" w:rsidRPr="00C73718" w:rsidRDefault="008B7FBB" w:rsidP="004A12F7">
      <w:pPr>
        <w:shd w:val="clear" w:color="auto" w:fill="FFFFFF"/>
        <w:ind w:left="7" w:right="7" w:firstLine="701"/>
        <w:jc w:val="both"/>
        <w:rPr>
          <w:sz w:val="24"/>
          <w:szCs w:val="24"/>
        </w:rPr>
      </w:pPr>
      <w:r w:rsidRPr="00C73718">
        <w:rPr>
          <w:spacing w:val="1"/>
          <w:sz w:val="24"/>
          <w:szCs w:val="24"/>
        </w:rPr>
        <w:t xml:space="preserve">12.1. </w:t>
      </w:r>
      <w:r w:rsidRPr="00C73718">
        <w:rPr>
          <w:sz w:val="24"/>
          <w:szCs w:val="24"/>
        </w:rPr>
        <w:t>Контра</w:t>
      </w:r>
      <w:proofErr w:type="gramStart"/>
      <w:r w:rsidRPr="00C73718">
        <w:rPr>
          <w:sz w:val="24"/>
          <w:szCs w:val="24"/>
        </w:rPr>
        <w:t>кт вст</w:t>
      </w:r>
      <w:proofErr w:type="gramEnd"/>
      <w:r w:rsidRPr="00C73718">
        <w:rPr>
          <w:sz w:val="24"/>
          <w:szCs w:val="24"/>
        </w:rPr>
        <w:t xml:space="preserve">упает в силу с </w:t>
      </w:r>
      <w:r w:rsidR="00F475B0">
        <w:rPr>
          <w:sz w:val="24"/>
          <w:szCs w:val="24"/>
        </w:rPr>
        <w:t>«0</w:t>
      </w:r>
      <w:r w:rsidR="00C6447C">
        <w:rPr>
          <w:sz w:val="24"/>
          <w:szCs w:val="24"/>
        </w:rPr>
        <w:t>9</w:t>
      </w:r>
      <w:r w:rsidR="00F475B0">
        <w:rPr>
          <w:sz w:val="24"/>
          <w:szCs w:val="24"/>
        </w:rPr>
        <w:t xml:space="preserve">» </w:t>
      </w:r>
      <w:r w:rsidR="00C6447C">
        <w:rPr>
          <w:sz w:val="24"/>
          <w:szCs w:val="24"/>
        </w:rPr>
        <w:t>января</w:t>
      </w:r>
      <w:r w:rsidR="00F475B0">
        <w:rPr>
          <w:sz w:val="24"/>
          <w:szCs w:val="24"/>
        </w:rPr>
        <w:t xml:space="preserve"> 202</w:t>
      </w:r>
      <w:r w:rsidR="00C6447C">
        <w:rPr>
          <w:sz w:val="24"/>
          <w:szCs w:val="24"/>
        </w:rPr>
        <w:t>4</w:t>
      </w:r>
      <w:r w:rsidR="00F475B0">
        <w:rPr>
          <w:sz w:val="24"/>
          <w:szCs w:val="24"/>
        </w:rPr>
        <w:t xml:space="preserve"> года</w:t>
      </w:r>
      <w:r w:rsidRPr="00C73718">
        <w:rPr>
          <w:sz w:val="24"/>
          <w:szCs w:val="24"/>
        </w:rPr>
        <w:t xml:space="preserve"> и действует до «</w:t>
      </w:r>
      <w:r w:rsidR="00C6447C">
        <w:rPr>
          <w:sz w:val="24"/>
          <w:szCs w:val="24"/>
        </w:rPr>
        <w:t>29</w:t>
      </w:r>
      <w:r w:rsidRPr="00C73718">
        <w:rPr>
          <w:sz w:val="24"/>
          <w:szCs w:val="24"/>
        </w:rPr>
        <w:t xml:space="preserve">» </w:t>
      </w:r>
      <w:r w:rsidR="00C6447C">
        <w:rPr>
          <w:sz w:val="24"/>
          <w:szCs w:val="24"/>
        </w:rPr>
        <w:t>января</w:t>
      </w:r>
      <w:r w:rsidRPr="00C73718">
        <w:rPr>
          <w:sz w:val="24"/>
          <w:szCs w:val="24"/>
        </w:rPr>
        <w:t xml:space="preserve"> 202</w:t>
      </w:r>
      <w:r w:rsidR="00C6447C">
        <w:rPr>
          <w:sz w:val="24"/>
          <w:szCs w:val="24"/>
        </w:rPr>
        <w:t>5</w:t>
      </w:r>
      <w:r w:rsidRPr="00C73718">
        <w:rPr>
          <w:sz w:val="24"/>
          <w:szCs w:val="24"/>
        </w:rPr>
        <w:t xml:space="preserve"> года, но в любом случае – до полного исполнения Сторонами принятых на себя обязательств. </w:t>
      </w:r>
      <w:r w:rsidRPr="00C73718">
        <w:rPr>
          <w:sz w:val="24"/>
          <w:szCs w:val="24"/>
        </w:rPr>
        <w:lastRenderedPageBreak/>
        <w:t>Прекращение (окончание) срока действия Контракта влечет за собой прекращение обязатель</w:t>
      </w:r>
      <w:proofErr w:type="gramStart"/>
      <w:r w:rsidRPr="00C73718">
        <w:rPr>
          <w:sz w:val="24"/>
          <w:szCs w:val="24"/>
        </w:rPr>
        <w:t>ств Ст</w:t>
      </w:r>
      <w:proofErr w:type="gramEnd"/>
      <w:r w:rsidRPr="00C73718">
        <w:rPr>
          <w:sz w:val="24"/>
          <w:szCs w:val="24"/>
        </w:rPr>
        <w:t>орон по нему, но не освобождает Стороны от ответственности за нарушения, е</w:t>
      </w:r>
      <w:r w:rsidRPr="00C73718">
        <w:rPr>
          <w:sz w:val="24"/>
          <w:szCs w:val="24"/>
        </w:rPr>
        <w:t xml:space="preserve">сли таковые имели место при исполнении условий Контракта. </w:t>
      </w:r>
    </w:p>
    <w:p w:rsidR="00C73718" w:rsidRPr="00C73718" w:rsidRDefault="00C73718" w:rsidP="00C73718">
      <w:pPr>
        <w:shd w:val="clear" w:color="auto" w:fill="FFFFFF"/>
        <w:ind w:left="7" w:right="7" w:firstLine="142"/>
        <w:jc w:val="both"/>
        <w:rPr>
          <w:sz w:val="24"/>
          <w:szCs w:val="24"/>
        </w:rPr>
      </w:pPr>
    </w:p>
    <w:p w:rsidR="00C73718" w:rsidRPr="00C73718" w:rsidRDefault="008B7FBB" w:rsidP="00C73718">
      <w:pPr>
        <w:ind w:firstLine="142"/>
        <w:jc w:val="center"/>
        <w:rPr>
          <w:sz w:val="24"/>
          <w:szCs w:val="24"/>
        </w:rPr>
      </w:pPr>
      <w:r w:rsidRPr="00C73718">
        <w:rPr>
          <w:sz w:val="24"/>
          <w:szCs w:val="24"/>
        </w:rPr>
        <w:t xml:space="preserve"> XIII. Особые условия</w:t>
      </w:r>
    </w:p>
    <w:p w:rsidR="00C73718" w:rsidRPr="00C73718" w:rsidRDefault="008B7FBB" w:rsidP="00C73718">
      <w:pPr>
        <w:tabs>
          <w:tab w:val="left" w:pos="0"/>
        </w:tabs>
        <w:ind w:right="-1"/>
        <w:jc w:val="both"/>
        <w:rPr>
          <w:sz w:val="24"/>
          <w:szCs w:val="24"/>
        </w:rPr>
      </w:pPr>
      <w:r w:rsidRPr="00C73718">
        <w:rPr>
          <w:sz w:val="24"/>
          <w:szCs w:val="24"/>
        </w:rPr>
        <w:t xml:space="preserve">     </w:t>
      </w:r>
      <w:r w:rsidR="004A12F7">
        <w:rPr>
          <w:sz w:val="24"/>
          <w:szCs w:val="24"/>
        </w:rPr>
        <w:tab/>
      </w:r>
      <w:r w:rsidRPr="00C73718">
        <w:rPr>
          <w:sz w:val="24"/>
          <w:szCs w:val="24"/>
        </w:rPr>
        <w:t>13.1. Контракт заключён в электронной форме. Любые изменения и дополнения к настоящему Контракту, осуществленные в рамках Федерального закона от 05.04.2013 № 44-ФЗ, дей</w:t>
      </w:r>
      <w:r w:rsidRPr="00C73718">
        <w:rPr>
          <w:sz w:val="24"/>
          <w:szCs w:val="24"/>
        </w:rPr>
        <w:t>ствительны лишь при условии, что они совершены в письменной форме и подписаны уполномоченными представителями Сторон.</w:t>
      </w:r>
    </w:p>
    <w:p w:rsidR="00C73718" w:rsidRPr="00C73718" w:rsidRDefault="008B7FBB" w:rsidP="00C73718">
      <w:pPr>
        <w:tabs>
          <w:tab w:val="left" w:pos="0"/>
        </w:tabs>
        <w:ind w:right="-1"/>
        <w:jc w:val="both"/>
        <w:rPr>
          <w:sz w:val="24"/>
          <w:szCs w:val="24"/>
        </w:rPr>
      </w:pPr>
      <w:r w:rsidRPr="00C73718">
        <w:rPr>
          <w:sz w:val="24"/>
          <w:szCs w:val="24"/>
        </w:rPr>
        <w:t xml:space="preserve">     </w:t>
      </w:r>
      <w:r w:rsidR="004A12F7">
        <w:rPr>
          <w:sz w:val="24"/>
          <w:szCs w:val="24"/>
        </w:rPr>
        <w:tab/>
      </w:r>
      <w:r w:rsidRPr="00C73718">
        <w:rPr>
          <w:sz w:val="24"/>
          <w:szCs w:val="24"/>
        </w:rPr>
        <w:t>13.2. Во всем, что не предусмотрено настоящим Контрактом, Стороны руководствуются действующим законодательством Российской Федерации</w:t>
      </w:r>
      <w:r w:rsidRPr="00C73718">
        <w:rPr>
          <w:sz w:val="24"/>
          <w:szCs w:val="24"/>
        </w:rPr>
        <w:t>.</w:t>
      </w:r>
    </w:p>
    <w:p w:rsidR="00C73718" w:rsidRPr="00C73718" w:rsidRDefault="008B7FBB" w:rsidP="00C73718">
      <w:pPr>
        <w:shd w:val="clear" w:color="auto" w:fill="FFFFFF"/>
        <w:tabs>
          <w:tab w:val="left" w:pos="0"/>
        </w:tabs>
        <w:ind w:right="-1"/>
        <w:jc w:val="both"/>
        <w:rPr>
          <w:sz w:val="24"/>
          <w:szCs w:val="24"/>
        </w:rPr>
      </w:pPr>
      <w:r w:rsidRPr="00C73718">
        <w:rPr>
          <w:sz w:val="24"/>
          <w:szCs w:val="24"/>
        </w:rPr>
        <w:t xml:space="preserve">    </w:t>
      </w:r>
      <w:r w:rsidR="004A12F7">
        <w:rPr>
          <w:sz w:val="24"/>
          <w:szCs w:val="24"/>
        </w:rPr>
        <w:tab/>
      </w:r>
      <w:r w:rsidRPr="00C73718">
        <w:rPr>
          <w:sz w:val="24"/>
          <w:szCs w:val="24"/>
        </w:rPr>
        <w:t>13.3.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w:t>
      </w:r>
      <w:r w:rsidRPr="00C73718">
        <w:rPr>
          <w:sz w:val="24"/>
          <w:szCs w:val="24"/>
        </w:rPr>
        <w:t xml:space="preserve"> присоединения.</w:t>
      </w:r>
    </w:p>
    <w:p w:rsidR="00C73718" w:rsidRPr="00C73718" w:rsidRDefault="008B7FBB" w:rsidP="00C73718">
      <w:pPr>
        <w:shd w:val="clear" w:color="auto" w:fill="FFFFFF"/>
        <w:tabs>
          <w:tab w:val="left" w:pos="0"/>
        </w:tabs>
        <w:ind w:right="-1"/>
        <w:jc w:val="both"/>
        <w:rPr>
          <w:sz w:val="24"/>
          <w:szCs w:val="24"/>
        </w:rPr>
      </w:pPr>
      <w:r w:rsidRPr="00C73718">
        <w:rPr>
          <w:sz w:val="24"/>
          <w:szCs w:val="24"/>
        </w:rPr>
        <w:t xml:space="preserve">      В случае перемены «Заказчика» права и обязанности «Заказчика», предусмотренные Контрактом, переходят к новому «Заказчику».</w:t>
      </w:r>
    </w:p>
    <w:p w:rsidR="00C73718" w:rsidRPr="00C73718" w:rsidRDefault="008B7FBB" w:rsidP="00C73718">
      <w:pPr>
        <w:shd w:val="clear" w:color="auto" w:fill="FFFFFF"/>
        <w:tabs>
          <w:tab w:val="left" w:pos="0"/>
        </w:tabs>
        <w:ind w:right="-1"/>
        <w:jc w:val="both"/>
        <w:rPr>
          <w:sz w:val="24"/>
          <w:szCs w:val="24"/>
        </w:rPr>
      </w:pPr>
      <w:r w:rsidRPr="00C73718">
        <w:rPr>
          <w:sz w:val="24"/>
          <w:szCs w:val="24"/>
        </w:rPr>
        <w:t xml:space="preserve">     </w:t>
      </w:r>
      <w:r w:rsidR="004A12F7">
        <w:rPr>
          <w:sz w:val="24"/>
          <w:szCs w:val="24"/>
        </w:rPr>
        <w:tab/>
      </w:r>
      <w:r w:rsidRPr="00C73718">
        <w:rPr>
          <w:sz w:val="24"/>
          <w:szCs w:val="24"/>
        </w:rPr>
        <w:t>13.4. В случае изменения юридического адреса, названия, банковских реквизитов у одной из Сторон, она обяз</w:t>
      </w:r>
      <w:r w:rsidRPr="00C73718">
        <w:rPr>
          <w:sz w:val="24"/>
          <w:szCs w:val="24"/>
        </w:rPr>
        <w:t xml:space="preserve">ана в течение 10 дней письменно известить об этом другую Сторону. </w:t>
      </w:r>
    </w:p>
    <w:p w:rsidR="00C73718" w:rsidRPr="00C73718" w:rsidRDefault="008B7FBB" w:rsidP="00C73718">
      <w:pPr>
        <w:shd w:val="clear" w:color="auto" w:fill="FFFFFF"/>
        <w:tabs>
          <w:tab w:val="left" w:pos="0"/>
        </w:tabs>
        <w:ind w:right="-1"/>
        <w:jc w:val="both"/>
        <w:rPr>
          <w:sz w:val="24"/>
          <w:szCs w:val="24"/>
        </w:rPr>
      </w:pPr>
      <w:r w:rsidRPr="00C73718">
        <w:rPr>
          <w:sz w:val="24"/>
          <w:szCs w:val="24"/>
        </w:rPr>
        <w:t xml:space="preserve">    </w:t>
      </w:r>
      <w:r w:rsidR="004A12F7">
        <w:rPr>
          <w:sz w:val="24"/>
          <w:szCs w:val="24"/>
        </w:rPr>
        <w:tab/>
      </w:r>
      <w:r w:rsidRPr="00C73718">
        <w:rPr>
          <w:sz w:val="24"/>
          <w:szCs w:val="24"/>
        </w:rPr>
        <w:t>13.5. К настоящему Контракту прилагается приложение, являющееся неотъемлемой его частью:</w:t>
      </w:r>
    </w:p>
    <w:p w:rsidR="00C73718" w:rsidRPr="00C73718" w:rsidRDefault="008B7FBB" w:rsidP="00C73718">
      <w:pPr>
        <w:shd w:val="clear" w:color="auto" w:fill="FFFFFF"/>
        <w:tabs>
          <w:tab w:val="left" w:pos="0"/>
        </w:tabs>
        <w:ind w:right="-1"/>
        <w:jc w:val="both"/>
        <w:rPr>
          <w:sz w:val="24"/>
          <w:szCs w:val="24"/>
        </w:rPr>
      </w:pPr>
      <w:r w:rsidRPr="00C73718">
        <w:rPr>
          <w:sz w:val="24"/>
          <w:szCs w:val="24"/>
        </w:rPr>
        <w:t xml:space="preserve">      Приложение №1 «Спецификация».</w:t>
      </w:r>
    </w:p>
    <w:p w:rsidR="00C73718" w:rsidRPr="00C73718" w:rsidRDefault="008B7FBB" w:rsidP="00C73718">
      <w:pPr>
        <w:shd w:val="clear" w:color="auto" w:fill="FFFFFF"/>
        <w:tabs>
          <w:tab w:val="left" w:pos="0"/>
        </w:tabs>
        <w:ind w:right="-1"/>
        <w:jc w:val="both"/>
        <w:rPr>
          <w:sz w:val="24"/>
          <w:szCs w:val="24"/>
        </w:rPr>
      </w:pPr>
      <w:r w:rsidRPr="00C73718">
        <w:rPr>
          <w:sz w:val="24"/>
          <w:szCs w:val="24"/>
        </w:rPr>
        <w:t xml:space="preserve">      Приложение №2 «График оказания услуг».</w:t>
      </w:r>
    </w:p>
    <w:p w:rsidR="00C73718" w:rsidRPr="00C73718" w:rsidRDefault="008B7FBB" w:rsidP="00C73718">
      <w:pPr>
        <w:shd w:val="clear" w:color="auto" w:fill="FFFFFF"/>
        <w:tabs>
          <w:tab w:val="left" w:pos="0"/>
        </w:tabs>
        <w:ind w:right="-1"/>
        <w:jc w:val="both"/>
        <w:rPr>
          <w:sz w:val="24"/>
          <w:szCs w:val="24"/>
        </w:rPr>
      </w:pPr>
      <w:r w:rsidRPr="00C73718">
        <w:rPr>
          <w:sz w:val="24"/>
          <w:szCs w:val="24"/>
        </w:rPr>
        <w:t xml:space="preserve">      Приложение №3 «Характеристика оказываемых услуг (10-ти дневное меню)».</w:t>
      </w:r>
    </w:p>
    <w:p w:rsidR="00C73718" w:rsidRPr="008D6718" w:rsidRDefault="008D6718" w:rsidP="00C73718">
      <w:pPr>
        <w:shd w:val="clear" w:color="auto" w:fill="FFFFFF"/>
        <w:tabs>
          <w:tab w:val="left" w:pos="0"/>
        </w:tabs>
        <w:ind w:right="-1"/>
        <w:jc w:val="both"/>
        <w:rPr>
          <w:sz w:val="24"/>
          <w:szCs w:val="24"/>
        </w:rPr>
      </w:pPr>
      <w:r>
        <w:rPr>
          <w:sz w:val="24"/>
          <w:szCs w:val="24"/>
        </w:rPr>
        <w:t xml:space="preserve">      </w:t>
      </w:r>
      <w:r w:rsidRPr="008D6718">
        <w:rPr>
          <w:sz w:val="24"/>
          <w:szCs w:val="24"/>
        </w:rPr>
        <w:t>Приложение №4 Форма «Акт о приемке выполненных работ (оказанных услуг)».</w:t>
      </w:r>
      <w:r w:rsidR="008B7FBB" w:rsidRPr="008D6718">
        <w:rPr>
          <w:sz w:val="24"/>
          <w:szCs w:val="24"/>
        </w:rPr>
        <w:tab/>
      </w:r>
    </w:p>
    <w:p w:rsidR="00C6447C" w:rsidRDefault="00C6447C" w:rsidP="00C73718">
      <w:pPr>
        <w:shd w:val="clear" w:color="auto" w:fill="FFFFFF"/>
        <w:ind w:left="7" w:right="7" w:firstLine="142"/>
        <w:jc w:val="center"/>
        <w:rPr>
          <w:sz w:val="24"/>
          <w:szCs w:val="24"/>
        </w:rPr>
      </w:pPr>
    </w:p>
    <w:p w:rsidR="00C73718" w:rsidRPr="00C73718" w:rsidRDefault="008B7FBB" w:rsidP="00C73718">
      <w:pPr>
        <w:shd w:val="clear" w:color="auto" w:fill="FFFFFF"/>
        <w:ind w:left="7" w:right="7" w:firstLine="142"/>
        <w:jc w:val="center"/>
        <w:rPr>
          <w:iCs/>
          <w:sz w:val="24"/>
          <w:szCs w:val="24"/>
        </w:rPr>
      </w:pPr>
      <w:r w:rsidRPr="00C73718">
        <w:rPr>
          <w:sz w:val="24"/>
          <w:szCs w:val="24"/>
        </w:rPr>
        <w:t>XI</w:t>
      </w:r>
      <w:r w:rsidRPr="00C73718">
        <w:rPr>
          <w:sz w:val="24"/>
          <w:szCs w:val="24"/>
          <w:lang w:val="en-US"/>
        </w:rPr>
        <w:t>V</w:t>
      </w:r>
      <w:r w:rsidRPr="00C73718">
        <w:rPr>
          <w:sz w:val="24"/>
          <w:szCs w:val="24"/>
        </w:rPr>
        <w:t xml:space="preserve"> Адреса, банковские реквизиты сторон, подписи</w:t>
      </w:r>
      <w:r w:rsidRPr="00C73718">
        <w:rPr>
          <w:iCs/>
          <w:sz w:val="24"/>
          <w:szCs w:val="24"/>
        </w:rPr>
        <w:t>:</w:t>
      </w:r>
    </w:p>
    <w:tbl>
      <w:tblPr>
        <w:tblW w:w="9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008"/>
      </w:tblGrid>
      <w:tr w:rsidR="002A28A0" w:rsidTr="006D3F98">
        <w:tc>
          <w:tcPr>
            <w:tcW w:w="4962" w:type="dxa"/>
            <w:shd w:val="clear" w:color="auto" w:fill="auto"/>
          </w:tcPr>
          <w:p w:rsidR="00C73718" w:rsidRPr="00C73718" w:rsidRDefault="008B7FBB" w:rsidP="006D3F98">
            <w:pPr>
              <w:snapToGrid w:val="0"/>
              <w:jc w:val="center"/>
              <w:rPr>
                <w:sz w:val="24"/>
                <w:szCs w:val="24"/>
              </w:rPr>
            </w:pPr>
            <w:r w:rsidRPr="00C73718">
              <w:rPr>
                <w:i/>
                <w:sz w:val="24"/>
                <w:szCs w:val="24"/>
              </w:rPr>
              <w:t xml:space="preserve">Наименование, юридический, фактический адреса, </w:t>
            </w:r>
            <w:r w:rsidRPr="00C73718">
              <w:rPr>
                <w:i/>
                <w:sz w:val="24"/>
                <w:szCs w:val="24"/>
              </w:rPr>
              <w:t>банковские реквизиты и номера телефонов (факсов) Заказчика:</w:t>
            </w:r>
          </w:p>
        </w:tc>
        <w:tc>
          <w:tcPr>
            <w:tcW w:w="5008" w:type="dxa"/>
            <w:shd w:val="clear" w:color="auto" w:fill="auto"/>
          </w:tcPr>
          <w:p w:rsidR="00C73718" w:rsidRPr="00C73718" w:rsidRDefault="008B7FBB" w:rsidP="00142D06">
            <w:pPr>
              <w:autoSpaceDE w:val="0"/>
              <w:snapToGrid w:val="0"/>
              <w:jc w:val="center"/>
              <w:rPr>
                <w:sz w:val="24"/>
                <w:szCs w:val="24"/>
              </w:rPr>
            </w:pPr>
            <w:r w:rsidRPr="00C73718">
              <w:rPr>
                <w:i/>
                <w:sz w:val="24"/>
                <w:szCs w:val="24"/>
              </w:rPr>
              <w:t xml:space="preserve">Наименование, юридический, фактический адреса, банковские реквизиты и номера телефонов (факсов) </w:t>
            </w:r>
            <w:r w:rsidR="00142D06">
              <w:rPr>
                <w:i/>
                <w:sz w:val="24"/>
                <w:szCs w:val="24"/>
              </w:rPr>
              <w:t>Исполнителя</w:t>
            </w:r>
            <w:r w:rsidRPr="00C73718">
              <w:rPr>
                <w:i/>
                <w:sz w:val="24"/>
                <w:szCs w:val="24"/>
              </w:rPr>
              <w:t>:</w:t>
            </w:r>
          </w:p>
        </w:tc>
      </w:tr>
      <w:tr w:rsidR="002A28A0" w:rsidTr="006D3F98">
        <w:trPr>
          <w:trHeight w:val="6278"/>
        </w:trPr>
        <w:tc>
          <w:tcPr>
            <w:tcW w:w="4962" w:type="dxa"/>
            <w:shd w:val="clear" w:color="auto" w:fill="auto"/>
          </w:tcPr>
          <w:p w:rsidR="002F3D43" w:rsidRPr="00C73718" w:rsidRDefault="008B7FBB" w:rsidP="006D3F98">
            <w:pPr>
              <w:rPr>
                <w:sz w:val="24"/>
                <w:szCs w:val="24"/>
              </w:rPr>
            </w:pPr>
            <w:r w:rsidRPr="00C73718">
              <w:rPr>
                <w:sz w:val="24"/>
                <w:szCs w:val="24"/>
              </w:rPr>
              <w:t xml:space="preserve">Муниципальное казенное общеобразовательное учреждение «Средняя общеобразовательная </w:t>
            </w:r>
            <w:r w:rsidRPr="00C73718">
              <w:rPr>
                <w:sz w:val="24"/>
                <w:szCs w:val="24"/>
              </w:rPr>
              <w:t>школа №2 станица Преградная»</w:t>
            </w:r>
          </w:p>
          <w:p w:rsidR="002F3D43" w:rsidRPr="00C73718" w:rsidRDefault="008B7FBB" w:rsidP="006D3F98">
            <w:pPr>
              <w:jc w:val="both"/>
              <w:rPr>
                <w:sz w:val="24"/>
                <w:szCs w:val="24"/>
              </w:rPr>
            </w:pPr>
            <w:r w:rsidRPr="00C73718">
              <w:rPr>
                <w:sz w:val="24"/>
                <w:szCs w:val="24"/>
              </w:rPr>
              <w:t xml:space="preserve">369260, КЧР, Урупский район, </w:t>
            </w:r>
            <w:proofErr w:type="spellStart"/>
            <w:r w:rsidRPr="00C73718">
              <w:rPr>
                <w:sz w:val="24"/>
                <w:szCs w:val="24"/>
              </w:rPr>
              <w:t>ст</w:t>
            </w:r>
            <w:proofErr w:type="gramStart"/>
            <w:r w:rsidRPr="00C73718">
              <w:rPr>
                <w:sz w:val="24"/>
                <w:szCs w:val="24"/>
              </w:rPr>
              <w:t>.П</w:t>
            </w:r>
            <w:proofErr w:type="gramEnd"/>
            <w:r w:rsidRPr="00C73718">
              <w:rPr>
                <w:sz w:val="24"/>
                <w:szCs w:val="24"/>
              </w:rPr>
              <w:t>реградная</w:t>
            </w:r>
            <w:proofErr w:type="spellEnd"/>
            <w:r w:rsidRPr="00C73718">
              <w:rPr>
                <w:sz w:val="24"/>
                <w:szCs w:val="24"/>
              </w:rPr>
              <w:t xml:space="preserve">, </w:t>
            </w:r>
            <w:proofErr w:type="spellStart"/>
            <w:r w:rsidRPr="00C73718">
              <w:rPr>
                <w:sz w:val="24"/>
                <w:szCs w:val="24"/>
              </w:rPr>
              <w:t>ул.Красная</w:t>
            </w:r>
            <w:proofErr w:type="spellEnd"/>
            <w:r w:rsidRPr="00C73718">
              <w:rPr>
                <w:sz w:val="24"/>
                <w:szCs w:val="24"/>
              </w:rPr>
              <w:t>, 69</w:t>
            </w:r>
          </w:p>
          <w:p w:rsidR="002F3D43" w:rsidRPr="00C73718" w:rsidRDefault="008B7FBB" w:rsidP="006D3F98">
            <w:pPr>
              <w:tabs>
                <w:tab w:val="left" w:pos="6147"/>
              </w:tabs>
              <w:rPr>
                <w:sz w:val="24"/>
                <w:szCs w:val="24"/>
              </w:rPr>
            </w:pPr>
            <w:r w:rsidRPr="00C73718">
              <w:rPr>
                <w:sz w:val="24"/>
                <w:szCs w:val="24"/>
              </w:rPr>
              <w:t>ИНН 0908003479, КПП 090801001</w:t>
            </w:r>
          </w:p>
          <w:p w:rsidR="002F3D43" w:rsidRPr="00C73718" w:rsidRDefault="008B7FBB" w:rsidP="006D3F98">
            <w:pPr>
              <w:tabs>
                <w:tab w:val="left" w:pos="6147"/>
              </w:tabs>
              <w:rPr>
                <w:sz w:val="24"/>
                <w:szCs w:val="24"/>
              </w:rPr>
            </w:pPr>
            <w:r w:rsidRPr="00C73718">
              <w:rPr>
                <w:sz w:val="24"/>
                <w:szCs w:val="24"/>
              </w:rPr>
              <w:t>ОГРН 1020900977272</w:t>
            </w:r>
          </w:p>
          <w:p w:rsidR="002F3D43" w:rsidRPr="00C73718" w:rsidRDefault="008B7FBB" w:rsidP="006D3F98">
            <w:pPr>
              <w:tabs>
                <w:tab w:val="left" w:pos="6147"/>
              </w:tabs>
              <w:rPr>
                <w:sz w:val="24"/>
                <w:szCs w:val="24"/>
              </w:rPr>
            </w:pPr>
            <w:r w:rsidRPr="00C73718">
              <w:rPr>
                <w:sz w:val="24"/>
                <w:szCs w:val="24"/>
              </w:rPr>
              <w:t>БИК ТОФК 019133001</w:t>
            </w:r>
          </w:p>
          <w:p w:rsidR="002F3D43" w:rsidRPr="00C73718" w:rsidRDefault="008B7FBB" w:rsidP="006D3F98">
            <w:pPr>
              <w:tabs>
                <w:tab w:val="left" w:pos="6147"/>
              </w:tabs>
              <w:rPr>
                <w:sz w:val="24"/>
                <w:szCs w:val="24"/>
              </w:rPr>
            </w:pPr>
            <w:r w:rsidRPr="00C73718">
              <w:rPr>
                <w:sz w:val="24"/>
                <w:szCs w:val="24"/>
              </w:rPr>
              <w:t>Л/с 03793008620</w:t>
            </w:r>
          </w:p>
          <w:p w:rsidR="002F3D43" w:rsidRPr="00C73718" w:rsidRDefault="008B7FBB" w:rsidP="006D3F98">
            <w:pPr>
              <w:tabs>
                <w:tab w:val="left" w:pos="6147"/>
              </w:tabs>
              <w:rPr>
                <w:sz w:val="24"/>
                <w:szCs w:val="24"/>
              </w:rPr>
            </w:pPr>
            <w:r w:rsidRPr="00C73718">
              <w:rPr>
                <w:sz w:val="24"/>
                <w:szCs w:val="24"/>
              </w:rPr>
              <w:t xml:space="preserve">ГРКЦ НБ КЧР </w:t>
            </w:r>
            <w:proofErr w:type="spellStart"/>
            <w:r w:rsidRPr="00C73718">
              <w:rPr>
                <w:sz w:val="24"/>
                <w:szCs w:val="24"/>
              </w:rPr>
              <w:t>г</w:t>
            </w:r>
            <w:proofErr w:type="gramStart"/>
            <w:r w:rsidRPr="00C73718">
              <w:rPr>
                <w:sz w:val="24"/>
                <w:szCs w:val="24"/>
              </w:rPr>
              <w:t>.Ч</w:t>
            </w:r>
            <w:proofErr w:type="gramEnd"/>
            <w:r w:rsidRPr="00C73718">
              <w:rPr>
                <w:sz w:val="24"/>
                <w:szCs w:val="24"/>
              </w:rPr>
              <w:t>еркесск</w:t>
            </w:r>
            <w:proofErr w:type="spellEnd"/>
          </w:p>
          <w:p w:rsidR="002F3D43" w:rsidRPr="00C73718" w:rsidRDefault="008B7FBB" w:rsidP="006D3F98">
            <w:pPr>
              <w:tabs>
                <w:tab w:val="left" w:pos="6147"/>
              </w:tabs>
              <w:rPr>
                <w:sz w:val="24"/>
                <w:szCs w:val="24"/>
              </w:rPr>
            </w:pPr>
            <w:r w:rsidRPr="00C73718">
              <w:rPr>
                <w:sz w:val="24"/>
                <w:szCs w:val="24"/>
              </w:rPr>
              <w:t>Тел. 8(87876)6-22-57</w:t>
            </w:r>
          </w:p>
          <w:p w:rsidR="002F3D43" w:rsidRPr="00C73718" w:rsidRDefault="008B7FBB" w:rsidP="006D3F98">
            <w:pPr>
              <w:rPr>
                <w:sz w:val="24"/>
                <w:szCs w:val="24"/>
              </w:rPr>
            </w:pPr>
            <w:proofErr w:type="gramStart"/>
            <w:r w:rsidRPr="00C73718">
              <w:rPr>
                <w:sz w:val="24"/>
                <w:szCs w:val="24"/>
              </w:rPr>
              <w:t>р</w:t>
            </w:r>
            <w:proofErr w:type="gramEnd"/>
            <w:r w:rsidRPr="00C73718">
              <w:rPr>
                <w:sz w:val="24"/>
                <w:szCs w:val="24"/>
              </w:rPr>
              <w:t>/с 032316439163</w:t>
            </w:r>
            <w:r>
              <w:rPr>
                <w:sz w:val="24"/>
                <w:szCs w:val="24"/>
              </w:rPr>
              <w:t>0</w:t>
            </w:r>
            <w:r w:rsidRPr="00C73718">
              <w:rPr>
                <w:sz w:val="24"/>
                <w:szCs w:val="24"/>
              </w:rPr>
              <w:t>0007900</w:t>
            </w:r>
          </w:p>
          <w:p w:rsidR="002F3D43" w:rsidRPr="00C73718" w:rsidRDefault="008B7FBB" w:rsidP="006D3F98">
            <w:pPr>
              <w:rPr>
                <w:sz w:val="24"/>
                <w:szCs w:val="24"/>
              </w:rPr>
            </w:pPr>
            <w:proofErr w:type="spellStart"/>
            <w:r w:rsidRPr="00C73718">
              <w:rPr>
                <w:sz w:val="24"/>
                <w:szCs w:val="24"/>
              </w:rPr>
              <w:t>Е.к</w:t>
            </w:r>
            <w:proofErr w:type="spellEnd"/>
            <w:r w:rsidRPr="00C73718">
              <w:rPr>
                <w:sz w:val="24"/>
                <w:szCs w:val="24"/>
              </w:rPr>
              <w:t>/с 401028102</w:t>
            </w:r>
            <w:r w:rsidRPr="00C73718">
              <w:rPr>
                <w:sz w:val="24"/>
                <w:szCs w:val="24"/>
              </w:rPr>
              <w:t>45370000078</w:t>
            </w:r>
          </w:p>
          <w:p w:rsidR="002F3D43" w:rsidRPr="00C73718" w:rsidRDefault="008B7FBB" w:rsidP="006D3F98">
            <w:pPr>
              <w:jc w:val="both"/>
              <w:rPr>
                <w:sz w:val="24"/>
                <w:szCs w:val="24"/>
              </w:rPr>
            </w:pPr>
            <w:r w:rsidRPr="00C73718">
              <w:rPr>
                <w:sz w:val="24"/>
                <w:szCs w:val="24"/>
              </w:rPr>
              <w:t>ОКПО 48722435</w:t>
            </w:r>
          </w:p>
          <w:p w:rsidR="002F3D43" w:rsidRPr="00C73718" w:rsidRDefault="008B7FBB" w:rsidP="006D3F98">
            <w:pPr>
              <w:jc w:val="both"/>
              <w:rPr>
                <w:sz w:val="24"/>
                <w:szCs w:val="24"/>
                <w:lang w:val="en-US"/>
              </w:rPr>
            </w:pPr>
            <w:r w:rsidRPr="00C73718">
              <w:rPr>
                <w:sz w:val="24"/>
                <w:szCs w:val="24"/>
                <w:lang w:val="en-US"/>
              </w:rPr>
              <w:t>E-mail: miss.mysina@yandex.ru</w:t>
            </w:r>
          </w:p>
          <w:p w:rsidR="002F3D43" w:rsidRPr="00C73718" w:rsidRDefault="008B7FBB" w:rsidP="006D3F98">
            <w:pPr>
              <w:jc w:val="both"/>
              <w:rPr>
                <w:sz w:val="24"/>
                <w:szCs w:val="24"/>
              </w:rPr>
            </w:pPr>
            <w:r w:rsidRPr="00C73718">
              <w:rPr>
                <w:sz w:val="24"/>
                <w:szCs w:val="24"/>
              </w:rPr>
              <w:t>Директор</w:t>
            </w:r>
          </w:p>
          <w:p w:rsidR="002F3D43" w:rsidRPr="00C73718" w:rsidRDefault="002F3D43" w:rsidP="006D3F98">
            <w:pPr>
              <w:jc w:val="both"/>
              <w:rPr>
                <w:sz w:val="24"/>
                <w:szCs w:val="24"/>
              </w:rPr>
            </w:pPr>
          </w:p>
          <w:p w:rsidR="002F3D43" w:rsidRPr="00C73718" w:rsidRDefault="008B7FBB" w:rsidP="006D3F98">
            <w:pPr>
              <w:jc w:val="both"/>
              <w:rPr>
                <w:sz w:val="24"/>
                <w:szCs w:val="24"/>
              </w:rPr>
            </w:pPr>
            <w:proofErr w:type="spellStart"/>
            <w:r w:rsidRPr="00C73718">
              <w:rPr>
                <w:sz w:val="24"/>
                <w:szCs w:val="24"/>
              </w:rPr>
              <w:t>Печелиева</w:t>
            </w:r>
            <w:proofErr w:type="spellEnd"/>
            <w:r w:rsidRPr="00C73718">
              <w:rPr>
                <w:sz w:val="24"/>
                <w:szCs w:val="24"/>
              </w:rPr>
              <w:t xml:space="preserve"> А. В.   _________________</w:t>
            </w:r>
          </w:p>
          <w:p w:rsidR="002F3D43" w:rsidRPr="00C73718" w:rsidRDefault="008B7FBB" w:rsidP="006D3F98">
            <w:pPr>
              <w:jc w:val="both"/>
              <w:rPr>
                <w:sz w:val="24"/>
                <w:szCs w:val="24"/>
                <w:lang w:val="en-US"/>
              </w:rPr>
            </w:pPr>
            <w:r w:rsidRPr="00C73718">
              <w:rPr>
                <w:sz w:val="24"/>
                <w:szCs w:val="24"/>
              </w:rPr>
              <w:t xml:space="preserve">                                     подпись                         </w:t>
            </w:r>
          </w:p>
          <w:p w:rsidR="002F3D43" w:rsidRPr="00C73718" w:rsidRDefault="002F3D43" w:rsidP="006D3F98">
            <w:pPr>
              <w:tabs>
                <w:tab w:val="left" w:pos="708"/>
              </w:tabs>
              <w:spacing w:line="100" w:lineRule="atLeast"/>
              <w:rPr>
                <w:sz w:val="24"/>
                <w:szCs w:val="24"/>
              </w:rPr>
            </w:pPr>
          </w:p>
        </w:tc>
        <w:tc>
          <w:tcPr>
            <w:tcW w:w="5008" w:type="dxa"/>
            <w:shd w:val="clear" w:color="auto" w:fill="auto"/>
          </w:tcPr>
          <w:p w:rsidR="002F3D43" w:rsidRPr="002F3D43" w:rsidRDefault="008B7FBB" w:rsidP="002F49BB">
            <w:pPr>
              <w:jc w:val="both"/>
              <w:rPr>
                <w:sz w:val="24"/>
                <w:szCs w:val="24"/>
              </w:rPr>
            </w:pPr>
            <w:r w:rsidRPr="002F3D43">
              <w:rPr>
                <w:sz w:val="24"/>
                <w:szCs w:val="24"/>
              </w:rPr>
              <w:t xml:space="preserve">Индивидуальный предприниматель </w:t>
            </w:r>
            <w:proofErr w:type="spellStart"/>
            <w:r w:rsidRPr="002F3D43">
              <w:rPr>
                <w:sz w:val="24"/>
                <w:szCs w:val="24"/>
              </w:rPr>
              <w:t>Гергокова</w:t>
            </w:r>
            <w:proofErr w:type="spellEnd"/>
            <w:r w:rsidRPr="002F3D43">
              <w:rPr>
                <w:sz w:val="24"/>
                <w:szCs w:val="24"/>
              </w:rPr>
              <w:t xml:space="preserve"> </w:t>
            </w:r>
            <w:proofErr w:type="spellStart"/>
            <w:r w:rsidRPr="002F3D43">
              <w:rPr>
                <w:sz w:val="24"/>
                <w:szCs w:val="24"/>
              </w:rPr>
              <w:t>Ламара</w:t>
            </w:r>
            <w:proofErr w:type="spellEnd"/>
            <w:r w:rsidRPr="002F3D43">
              <w:rPr>
                <w:sz w:val="24"/>
                <w:szCs w:val="24"/>
              </w:rPr>
              <w:t xml:space="preserve"> </w:t>
            </w:r>
            <w:proofErr w:type="spellStart"/>
            <w:r w:rsidRPr="002F3D43">
              <w:rPr>
                <w:sz w:val="24"/>
                <w:szCs w:val="24"/>
              </w:rPr>
              <w:t>Левановна</w:t>
            </w:r>
            <w:proofErr w:type="spellEnd"/>
            <w:r w:rsidRPr="002F3D43">
              <w:rPr>
                <w:sz w:val="24"/>
                <w:szCs w:val="24"/>
              </w:rPr>
              <w:t xml:space="preserve"> </w:t>
            </w:r>
          </w:p>
          <w:p w:rsidR="002F3D43" w:rsidRPr="002F3D43" w:rsidRDefault="008B7FBB" w:rsidP="002F49BB">
            <w:pPr>
              <w:jc w:val="both"/>
              <w:rPr>
                <w:sz w:val="24"/>
                <w:szCs w:val="24"/>
              </w:rPr>
            </w:pPr>
            <w:r w:rsidRPr="002F3D43">
              <w:rPr>
                <w:sz w:val="24"/>
                <w:szCs w:val="24"/>
              </w:rPr>
              <w:t>Адрес: 369260, Россия, К</w:t>
            </w:r>
            <w:r w:rsidRPr="002F3D43">
              <w:rPr>
                <w:sz w:val="24"/>
                <w:szCs w:val="24"/>
              </w:rPr>
              <w:t xml:space="preserve">арачаево-Черкесская Республика, Урупский район, станица Преградная, улица </w:t>
            </w:r>
            <w:proofErr w:type="spellStart"/>
            <w:r w:rsidRPr="002F3D43">
              <w:rPr>
                <w:sz w:val="24"/>
                <w:szCs w:val="24"/>
              </w:rPr>
              <w:t>Аскановых</w:t>
            </w:r>
            <w:proofErr w:type="spellEnd"/>
            <w:r w:rsidRPr="002F3D43">
              <w:rPr>
                <w:sz w:val="24"/>
                <w:szCs w:val="24"/>
              </w:rPr>
              <w:t>, д.16</w:t>
            </w:r>
          </w:p>
          <w:p w:rsidR="002F3D43" w:rsidRPr="002F3D43" w:rsidRDefault="008B7FBB" w:rsidP="002F49BB">
            <w:pPr>
              <w:rPr>
                <w:sz w:val="24"/>
                <w:szCs w:val="24"/>
              </w:rPr>
            </w:pPr>
            <w:r w:rsidRPr="002F3D43">
              <w:rPr>
                <w:sz w:val="24"/>
                <w:szCs w:val="24"/>
              </w:rPr>
              <w:t>ИНН 090853025975 КПП отсутствует</w:t>
            </w:r>
          </w:p>
          <w:p w:rsidR="002F3D43" w:rsidRPr="002F3D43" w:rsidRDefault="008B7FBB" w:rsidP="002F49BB">
            <w:pPr>
              <w:rPr>
                <w:sz w:val="24"/>
                <w:szCs w:val="24"/>
              </w:rPr>
            </w:pPr>
            <w:r w:rsidRPr="002F3D43">
              <w:rPr>
                <w:sz w:val="24"/>
                <w:szCs w:val="24"/>
              </w:rPr>
              <w:t>ОГРНИП 305091215400043</w:t>
            </w:r>
          </w:p>
          <w:p w:rsidR="002F3D43" w:rsidRPr="002F3D43" w:rsidRDefault="008B7FBB" w:rsidP="002F49BB">
            <w:pPr>
              <w:autoSpaceDE w:val="0"/>
              <w:snapToGrid w:val="0"/>
              <w:rPr>
                <w:sz w:val="24"/>
                <w:szCs w:val="24"/>
              </w:rPr>
            </w:pPr>
            <w:r w:rsidRPr="002F3D43">
              <w:rPr>
                <w:sz w:val="24"/>
                <w:szCs w:val="24"/>
              </w:rPr>
              <w:t xml:space="preserve">Банковские реквизиты: </w:t>
            </w:r>
          </w:p>
          <w:p w:rsidR="002F3D43" w:rsidRPr="002F3D43" w:rsidRDefault="008B7FBB" w:rsidP="002F49BB">
            <w:pPr>
              <w:shd w:val="clear" w:color="auto" w:fill="FFFFFF"/>
              <w:rPr>
                <w:color w:val="000000"/>
                <w:sz w:val="24"/>
                <w:szCs w:val="24"/>
              </w:rPr>
            </w:pPr>
            <w:proofErr w:type="gramStart"/>
            <w:r w:rsidRPr="002F3D43">
              <w:rPr>
                <w:sz w:val="24"/>
                <w:szCs w:val="24"/>
              </w:rPr>
              <w:t>р</w:t>
            </w:r>
            <w:proofErr w:type="gramEnd"/>
            <w:r w:rsidRPr="002F3D43">
              <w:rPr>
                <w:color w:val="000000"/>
                <w:sz w:val="24"/>
                <w:szCs w:val="24"/>
              </w:rPr>
              <w:t>/с 40802810260310007750</w:t>
            </w:r>
          </w:p>
          <w:p w:rsidR="002F3D43" w:rsidRPr="002F3D43" w:rsidRDefault="008B7FBB" w:rsidP="002F49BB">
            <w:pPr>
              <w:shd w:val="clear" w:color="auto" w:fill="FFFFFF"/>
              <w:rPr>
                <w:color w:val="000000"/>
                <w:sz w:val="24"/>
                <w:szCs w:val="24"/>
              </w:rPr>
            </w:pPr>
            <w:r w:rsidRPr="002F3D43">
              <w:rPr>
                <w:color w:val="000000"/>
                <w:sz w:val="24"/>
                <w:szCs w:val="24"/>
              </w:rPr>
              <w:t>БИК 040702615</w:t>
            </w:r>
          </w:p>
          <w:p w:rsidR="002F3D43" w:rsidRPr="002F3D43" w:rsidRDefault="008B7FBB" w:rsidP="002F49BB">
            <w:pPr>
              <w:shd w:val="clear" w:color="auto" w:fill="FFFFFF"/>
              <w:rPr>
                <w:color w:val="000000"/>
                <w:sz w:val="24"/>
                <w:szCs w:val="24"/>
              </w:rPr>
            </w:pPr>
            <w:r w:rsidRPr="002F3D43">
              <w:rPr>
                <w:color w:val="000000"/>
                <w:sz w:val="24"/>
                <w:szCs w:val="24"/>
              </w:rPr>
              <w:t>к/с 30101810907020000615</w:t>
            </w:r>
          </w:p>
          <w:p w:rsidR="002F3D43" w:rsidRPr="002F3D43" w:rsidRDefault="008B7FBB" w:rsidP="002F49BB">
            <w:pPr>
              <w:shd w:val="clear" w:color="auto" w:fill="FFFFFF"/>
              <w:autoSpaceDE w:val="0"/>
              <w:snapToGrid w:val="0"/>
              <w:rPr>
                <w:color w:val="000000"/>
                <w:sz w:val="24"/>
                <w:szCs w:val="24"/>
              </w:rPr>
            </w:pPr>
            <w:r w:rsidRPr="002F3D43">
              <w:rPr>
                <w:color w:val="000000"/>
                <w:sz w:val="24"/>
                <w:szCs w:val="24"/>
              </w:rPr>
              <w:t xml:space="preserve">СТАВРОПОЛЬСКОЕ </w:t>
            </w:r>
            <w:r w:rsidRPr="002F3D43">
              <w:rPr>
                <w:color w:val="000000"/>
                <w:sz w:val="24"/>
                <w:szCs w:val="24"/>
              </w:rPr>
              <w:t>ОТДЕЛЕНИЕ №5230 ПАО СБЕРБАНК, г. Ставрополь</w:t>
            </w:r>
          </w:p>
          <w:p w:rsidR="002F3D43" w:rsidRPr="002F3D43" w:rsidRDefault="008B7FBB" w:rsidP="002F49BB">
            <w:pPr>
              <w:rPr>
                <w:sz w:val="24"/>
                <w:szCs w:val="24"/>
              </w:rPr>
            </w:pPr>
            <w:r w:rsidRPr="002F3D43">
              <w:rPr>
                <w:sz w:val="24"/>
                <w:szCs w:val="24"/>
              </w:rPr>
              <w:t>ОКАТО 91230000001</w:t>
            </w:r>
          </w:p>
          <w:p w:rsidR="002F3D43" w:rsidRPr="002F3D43" w:rsidRDefault="008B7FBB" w:rsidP="002F49BB">
            <w:pPr>
              <w:rPr>
                <w:sz w:val="24"/>
                <w:szCs w:val="24"/>
              </w:rPr>
            </w:pPr>
            <w:r w:rsidRPr="002F3D43">
              <w:rPr>
                <w:sz w:val="24"/>
                <w:szCs w:val="24"/>
              </w:rPr>
              <w:t>ОКТМО 91630425101</w:t>
            </w:r>
          </w:p>
          <w:p w:rsidR="002F3D43" w:rsidRPr="002F3D43" w:rsidRDefault="008B7FBB" w:rsidP="002F49BB">
            <w:pPr>
              <w:rPr>
                <w:sz w:val="24"/>
                <w:szCs w:val="24"/>
              </w:rPr>
            </w:pPr>
            <w:r w:rsidRPr="002F3D43">
              <w:rPr>
                <w:sz w:val="24"/>
                <w:szCs w:val="24"/>
              </w:rPr>
              <w:t>ОКОГУ 4210015</w:t>
            </w:r>
          </w:p>
          <w:p w:rsidR="002F3D43" w:rsidRPr="002F3D43" w:rsidRDefault="008B7FBB" w:rsidP="002F49BB">
            <w:pPr>
              <w:rPr>
                <w:sz w:val="24"/>
                <w:szCs w:val="24"/>
              </w:rPr>
            </w:pPr>
            <w:r w:rsidRPr="002F3D43">
              <w:rPr>
                <w:sz w:val="24"/>
                <w:szCs w:val="24"/>
              </w:rPr>
              <w:t>ОКФС 16</w:t>
            </w:r>
          </w:p>
          <w:p w:rsidR="002F3D43" w:rsidRPr="002F3D43" w:rsidRDefault="008B7FBB" w:rsidP="002F49BB">
            <w:pPr>
              <w:rPr>
                <w:sz w:val="24"/>
                <w:szCs w:val="24"/>
              </w:rPr>
            </w:pPr>
            <w:r w:rsidRPr="002F3D43">
              <w:rPr>
                <w:sz w:val="24"/>
                <w:szCs w:val="24"/>
                <w:lang w:eastAsia="ar-SA"/>
              </w:rPr>
              <w:t xml:space="preserve">ОКПО </w:t>
            </w:r>
            <w:r w:rsidRPr="002F3D43">
              <w:rPr>
                <w:sz w:val="24"/>
                <w:szCs w:val="24"/>
              </w:rPr>
              <w:t>66313988</w:t>
            </w:r>
          </w:p>
          <w:p w:rsidR="002F3D43" w:rsidRPr="002F3D43" w:rsidRDefault="008B7FBB" w:rsidP="002F49BB">
            <w:pPr>
              <w:rPr>
                <w:sz w:val="24"/>
                <w:szCs w:val="24"/>
              </w:rPr>
            </w:pPr>
            <w:r w:rsidRPr="002F3D43">
              <w:rPr>
                <w:sz w:val="24"/>
                <w:szCs w:val="24"/>
                <w:lang w:eastAsia="ar-SA"/>
              </w:rPr>
              <w:t>Дата постановки на учет в налоговый орган: 03.06.2005</w:t>
            </w:r>
          </w:p>
          <w:p w:rsidR="002F3D43" w:rsidRPr="002F3D43" w:rsidRDefault="008B7FBB" w:rsidP="002F49BB">
            <w:pPr>
              <w:jc w:val="both"/>
              <w:rPr>
                <w:sz w:val="24"/>
                <w:szCs w:val="24"/>
              </w:rPr>
            </w:pPr>
            <w:r w:rsidRPr="002F3D43">
              <w:rPr>
                <w:sz w:val="24"/>
                <w:szCs w:val="24"/>
              </w:rPr>
              <w:t>Номер телефона (факса): 8-928-396-99-06</w:t>
            </w:r>
          </w:p>
          <w:p w:rsidR="002F3D43" w:rsidRPr="002F3D43" w:rsidRDefault="008B7FBB" w:rsidP="002F49BB">
            <w:pPr>
              <w:autoSpaceDE w:val="0"/>
              <w:snapToGrid w:val="0"/>
              <w:rPr>
                <w:color w:val="0000FF"/>
                <w:sz w:val="24"/>
                <w:szCs w:val="24"/>
                <w:u w:val="single"/>
              </w:rPr>
            </w:pPr>
            <w:r w:rsidRPr="002F3D43">
              <w:rPr>
                <w:sz w:val="24"/>
                <w:szCs w:val="24"/>
                <w:lang w:val="en-US" w:eastAsia="ar-SA"/>
              </w:rPr>
              <w:t>E</w:t>
            </w:r>
            <w:r w:rsidRPr="002F3D43">
              <w:rPr>
                <w:sz w:val="24"/>
                <w:szCs w:val="24"/>
                <w:lang w:eastAsia="ar-SA"/>
              </w:rPr>
              <w:t>-</w:t>
            </w:r>
            <w:r w:rsidRPr="002F3D43">
              <w:rPr>
                <w:sz w:val="24"/>
                <w:szCs w:val="24"/>
                <w:lang w:val="en-US" w:eastAsia="ar-SA"/>
              </w:rPr>
              <w:t>mail</w:t>
            </w:r>
            <w:r w:rsidRPr="002F3D43">
              <w:rPr>
                <w:sz w:val="24"/>
                <w:szCs w:val="24"/>
                <w:lang w:eastAsia="ar-SA"/>
              </w:rPr>
              <w:t>:</w:t>
            </w:r>
            <w:r w:rsidRPr="002F3D43">
              <w:rPr>
                <w:color w:val="0000FF"/>
                <w:sz w:val="24"/>
                <w:szCs w:val="24"/>
              </w:rPr>
              <w:t xml:space="preserve"> </w:t>
            </w:r>
            <w:proofErr w:type="spellStart"/>
            <w:r w:rsidRPr="002F3D43">
              <w:rPr>
                <w:sz w:val="24"/>
                <w:szCs w:val="24"/>
                <w:lang w:val="en-US"/>
              </w:rPr>
              <w:t>vip</w:t>
            </w:r>
            <w:proofErr w:type="spellEnd"/>
            <w:r w:rsidRPr="002F3D43">
              <w:rPr>
                <w:sz w:val="24"/>
                <w:szCs w:val="24"/>
              </w:rPr>
              <w:t>.</w:t>
            </w:r>
            <w:proofErr w:type="spellStart"/>
            <w:r w:rsidRPr="002F3D43">
              <w:rPr>
                <w:sz w:val="24"/>
                <w:szCs w:val="24"/>
                <w:lang w:val="en-US"/>
              </w:rPr>
              <w:t>gergokova</w:t>
            </w:r>
            <w:proofErr w:type="spellEnd"/>
            <w:r w:rsidRPr="002F3D43">
              <w:rPr>
                <w:sz w:val="24"/>
                <w:szCs w:val="24"/>
              </w:rPr>
              <w:t>@</w:t>
            </w:r>
            <w:r w:rsidRPr="002F3D43">
              <w:rPr>
                <w:sz w:val="24"/>
                <w:szCs w:val="24"/>
                <w:lang w:val="en-US"/>
              </w:rPr>
              <w:t>mail</w:t>
            </w:r>
            <w:r w:rsidRPr="002F3D43">
              <w:rPr>
                <w:sz w:val="24"/>
                <w:szCs w:val="24"/>
              </w:rPr>
              <w:t>.</w:t>
            </w:r>
            <w:proofErr w:type="spellStart"/>
            <w:r w:rsidRPr="002F3D43">
              <w:rPr>
                <w:sz w:val="24"/>
                <w:szCs w:val="24"/>
                <w:lang w:val="en-US"/>
              </w:rPr>
              <w:t>ru</w:t>
            </w:r>
            <w:proofErr w:type="spellEnd"/>
          </w:p>
          <w:p w:rsidR="002F3D43" w:rsidRPr="002F3D43" w:rsidRDefault="002F3D43" w:rsidP="002F49BB">
            <w:pPr>
              <w:autoSpaceDE w:val="0"/>
              <w:snapToGrid w:val="0"/>
              <w:rPr>
                <w:color w:val="0000FF"/>
                <w:sz w:val="24"/>
                <w:szCs w:val="24"/>
                <w:u w:val="single"/>
              </w:rPr>
            </w:pPr>
          </w:p>
          <w:p w:rsidR="002F3D43" w:rsidRPr="002F3D43" w:rsidRDefault="008B7FBB" w:rsidP="002F49BB">
            <w:pPr>
              <w:autoSpaceDE w:val="0"/>
              <w:snapToGrid w:val="0"/>
              <w:rPr>
                <w:sz w:val="24"/>
                <w:szCs w:val="24"/>
              </w:rPr>
            </w:pPr>
            <w:r w:rsidRPr="002F3D43">
              <w:rPr>
                <w:sz w:val="24"/>
                <w:szCs w:val="24"/>
              </w:rPr>
              <w:lastRenderedPageBreak/>
              <w:t xml:space="preserve">Индивидуальный </w:t>
            </w:r>
            <w:r w:rsidRPr="002F3D43">
              <w:rPr>
                <w:sz w:val="24"/>
                <w:szCs w:val="24"/>
              </w:rPr>
              <w:t>предприниматель</w:t>
            </w:r>
          </w:p>
          <w:p w:rsidR="002F3D43" w:rsidRPr="002F3D43" w:rsidRDefault="002F3D43" w:rsidP="002F49BB">
            <w:pPr>
              <w:autoSpaceDE w:val="0"/>
              <w:snapToGrid w:val="0"/>
              <w:rPr>
                <w:sz w:val="24"/>
                <w:szCs w:val="24"/>
              </w:rPr>
            </w:pPr>
          </w:p>
          <w:p w:rsidR="002F3D43" w:rsidRPr="002F3D43" w:rsidRDefault="008B7FBB" w:rsidP="002F49BB">
            <w:pPr>
              <w:autoSpaceDE w:val="0"/>
              <w:snapToGrid w:val="0"/>
              <w:rPr>
                <w:sz w:val="24"/>
                <w:szCs w:val="24"/>
              </w:rPr>
            </w:pPr>
            <w:r w:rsidRPr="002F3D43">
              <w:rPr>
                <w:sz w:val="24"/>
                <w:szCs w:val="24"/>
              </w:rPr>
              <w:t>_____________</w:t>
            </w:r>
            <w:proofErr w:type="spellStart"/>
            <w:r w:rsidRPr="002F3D43">
              <w:rPr>
                <w:sz w:val="24"/>
                <w:szCs w:val="24"/>
              </w:rPr>
              <w:t>Гергокова</w:t>
            </w:r>
            <w:proofErr w:type="spellEnd"/>
            <w:r w:rsidRPr="002F3D43">
              <w:rPr>
                <w:sz w:val="24"/>
                <w:szCs w:val="24"/>
              </w:rPr>
              <w:t xml:space="preserve"> Л.Л.</w:t>
            </w:r>
          </w:p>
          <w:p w:rsidR="002F3D43" w:rsidRPr="00D44AEB" w:rsidRDefault="008B7FBB" w:rsidP="002F49BB">
            <w:pPr>
              <w:autoSpaceDE w:val="0"/>
              <w:snapToGrid w:val="0"/>
              <w:rPr>
                <w:sz w:val="22"/>
                <w:szCs w:val="22"/>
              </w:rPr>
            </w:pPr>
            <w:r w:rsidRPr="00D44AEB">
              <w:rPr>
                <w:sz w:val="22"/>
                <w:szCs w:val="22"/>
              </w:rPr>
              <w:t xml:space="preserve">      подпись</w:t>
            </w:r>
          </w:p>
        </w:tc>
      </w:tr>
    </w:tbl>
    <w:p w:rsidR="00C73718" w:rsidRPr="00C73718" w:rsidRDefault="00C73718" w:rsidP="00C73718">
      <w:pPr>
        <w:jc w:val="both"/>
        <w:rPr>
          <w:sz w:val="24"/>
          <w:szCs w:val="24"/>
        </w:rPr>
        <w:sectPr w:rsidR="00C73718" w:rsidRPr="00C73718" w:rsidSect="006D3F98">
          <w:pgSz w:w="11906" w:h="16838"/>
          <w:pgMar w:top="993" w:right="849" w:bottom="709" w:left="1276" w:header="708" w:footer="708" w:gutter="0"/>
          <w:cols w:space="708"/>
          <w:docGrid w:linePitch="360"/>
        </w:sectPr>
      </w:pPr>
    </w:p>
    <w:p w:rsidR="00C73718" w:rsidRPr="00C73718" w:rsidRDefault="008B7FBB" w:rsidP="00C73718">
      <w:pPr>
        <w:jc w:val="right"/>
        <w:rPr>
          <w:sz w:val="24"/>
          <w:szCs w:val="24"/>
        </w:rPr>
      </w:pPr>
      <w:r w:rsidRPr="00C73718">
        <w:rPr>
          <w:sz w:val="24"/>
          <w:szCs w:val="24"/>
        </w:rPr>
        <w:lastRenderedPageBreak/>
        <w:t>Приложение № 1</w:t>
      </w:r>
    </w:p>
    <w:p w:rsidR="00C73718" w:rsidRPr="00C73718" w:rsidRDefault="008B7FBB" w:rsidP="00C73718">
      <w:pPr>
        <w:jc w:val="right"/>
        <w:rPr>
          <w:sz w:val="24"/>
          <w:szCs w:val="24"/>
        </w:rPr>
      </w:pPr>
      <w:r w:rsidRPr="00C73718">
        <w:rPr>
          <w:sz w:val="24"/>
          <w:szCs w:val="24"/>
        </w:rPr>
        <w:t>к контракту №</w:t>
      </w:r>
      <w:r w:rsidR="005F161F">
        <w:rPr>
          <w:sz w:val="24"/>
          <w:szCs w:val="24"/>
        </w:rPr>
        <w:t xml:space="preserve"> </w:t>
      </w:r>
      <w:r w:rsidR="005F161F" w:rsidRPr="005F161F">
        <w:rPr>
          <w:rFonts w:eastAsia="Calibri"/>
          <w:color w:val="000000"/>
          <w:sz w:val="24"/>
          <w:szCs w:val="24"/>
        </w:rPr>
        <w:t>0379300008323000002-01</w:t>
      </w:r>
    </w:p>
    <w:p w:rsidR="00C73718" w:rsidRPr="00C73718" w:rsidRDefault="008B7FBB" w:rsidP="00C73718">
      <w:pPr>
        <w:jc w:val="right"/>
        <w:rPr>
          <w:sz w:val="24"/>
          <w:szCs w:val="24"/>
        </w:rPr>
      </w:pPr>
      <w:r w:rsidRPr="00C73718">
        <w:rPr>
          <w:sz w:val="24"/>
          <w:szCs w:val="24"/>
        </w:rPr>
        <w:t>от «____» ______ 202</w:t>
      </w:r>
      <w:r w:rsidR="0094548B">
        <w:rPr>
          <w:sz w:val="24"/>
          <w:szCs w:val="24"/>
        </w:rPr>
        <w:t>4</w:t>
      </w:r>
      <w:r w:rsidRPr="00C73718">
        <w:rPr>
          <w:sz w:val="24"/>
          <w:szCs w:val="24"/>
        </w:rPr>
        <w:t xml:space="preserve"> г.</w:t>
      </w:r>
    </w:p>
    <w:p w:rsidR="00C73718" w:rsidRPr="00C73718" w:rsidRDefault="008B7FBB" w:rsidP="00C73718">
      <w:pPr>
        <w:jc w:val="right"/>
        <w:rPr>
          <w:rFonts w:eastAsia="Calibri"/>
          <w:sz w:val="24"/>
          <w:szCs w:val="24"/>
          <w:lang w:eastAsia="en-US"/>
        </w:rPr>
      </w:pPr>
      <w:r w:rsidRPr="00C73718">
        <w:rPr>
          <w:sz w:val="24"/>
          <w:szCs w:val="24"/>
        </w:rPr>
        <w:t xml:space="preserve"> </w:t>
      </w:r>
    </w:p>
    <w:p w:rsidR="00C73718" w:rsidRPr="00C73718" w:rsidRDefault="008B7FBB" w:rsidP="00C73718">
      <w:pPr>
        <w:jc w:val="center"/>
        <w:rPr>
          <w:b/>
          <w:sz w:val="24"/>
          <w:szCs w:val="24"/>
        </w:rPr>
      </w:pPr>
      <w:r w:rsidRPr="00C73718">
        <w:rPr>
          <w:b/>
          <w:sz w:val="24"/>
          <w:szCs w:val="24"/>
        </w:rPr>
        <w:t>Спецификация</w:t>
      </w:r>
    </w:p>
    <w:tbl>
      <w:tblPr>
        <w:tblW w:w="17924" w:type="dxa"/>
        <w:tblInd w:w="-885" w:type="dxa"/>
        <w:tblLayout w:type="fixed"/>
        <w:tblLook w:val="0000" w:firstRow="0" w:lastRow="0" w:firstColumn="0" w:lastColumn="0" w:noHBand="0" w:noVBand="0"/>
      </w:tblPr>
      <w:tblGrid>
        <w:gridCol w:w="5388"/>
        <w:gridCol w:w="2262"/>
        <w:gridCol w:w="1275"/>
        <w:gridCol w:w="999"/>
        <w:gridCol w:w="8000"/>
      </w:tblGrid>
      <w:tr w:rsidR="002A28A0" w:rsidTr="006D3F98">
        <w:trPr>
          <w:trHeight w:val="300"/>
        </w:trPr>
        <w:tc>
          <w:tcPr>
            <w:tcW w:w="17924" w:type="dxa"/>
            <w:gridSpan w:val="5"/>
            <w:tcBorders>
              <w:top w:val="nil"/>
              <w:left w:val="nil"/>
              <w:bottom w:val="nil"/>
            </w:tcBorders>
            <w:shd w:val="clear" w:color="auto" w:fill="auto"/>
            <w:noWrap/>
            <w:vAlign w:val="bottom"/>
          </w:tcPr>
          <w:p w:rsidR="00C73718" w:rsidRPr="00C73718" w:rsidRDefault="008B7FBB" w:rsidP="006D3F98">
            <w:pPr>
              <w:rPr>
                <w:bCs/>
                <w:iCs/>
                <w:sz w:val="24"/>
                <w:szCs w:val="24"/>
              </w:rPr>
            </w:pPr>
            <w:r w:rsidRPr="00C73718">
              <w:rPr>
                <w:bCs/>
                <w:iCs/>
                <w:sz w:val="24"/>
                <w:szCs w:val="24"/>
              </w:rPr>
              <w:t xml:space="preserve">        Расчет стоимости оказанных услуг</w:t>
            </w:r>
          </w:p>
          <w:p w:rsidR="00C73718" w:rsidRPr="00C73718" w:rsidRDefault="00C73718" w:rsidP="006D3F98">
            <w:pPr>
              <w:jc w:val="center"/>
              <w:rPr>
                <w:bCs/>
                <w:iCs/>
                <w:sz w:val="24"/>
                <w:szCs w:val="24"/>
              </w:rPr>
            </w:pPr>
          </w:p>
          <w:tbl>
            <w:tblPr>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4"/>
              <w:gridCol w:w="1824"/>
              <w:gridCol w:w="2977"/>
              <w:gridCol w:w="1275"/>
              <w:gridCol w:w="1418"/>
              <w:gridCol w:w="1417"/>
              <w:gridCol w:w="1709"/>
            </w:tblGrid>
            <w:tr w:rsidR="002A28A0" w:rsidTr="006D3F98">
              <w:trPr>
                <w:trHeight w:val="1560"/>
              </w:trPr>
              <w:tc>
                <w:tcPr>
                  <w:tcW w:w="474"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N</w:t>
                  </w:r>
                </w:p>
                <w:p w:rsidR="00C73718" w:rsidRPr="00C73718" w:rsidRDefault="008B7FBB" w:rsidP="006D3F98">
                  <w:pPr>
                    <w:spacing w:line="312" w:lineRule="atLeast"/>
                    <w:textAlignment w:val="baseline"/>
                    <w:rPr>
                      <w:sz w:val="24"/>
                      <w:szCs w:val="24"/>
                    </w:rPr>
                  </w:pPr>
                  <w:proofErr w:type="gramStart"/>
                  <w:r w:rsidRPr="00C73718">
                    <w:rPr>
                      <w:sz w:val="24"/>
                      <w:szCs w:val="24"/>
                      <w:bdr w:val="none" w:sz="0" w:space="0" w:color="auto" w:frame="1"/>
                    </w:rPr>
                    <w:t>п</w:t>
                  </w:r>
                  <w:proofErr w:type="gramEnd"/>
                  <w:r w:rsidRPr="00C73718">
                    <w:rPr>
                      <w:sz w:val="24"/>
                      <w:szCs w:val="24"/>
                      <w:bdr w:val="none" w:sz="0" w:space="0" w:color="auto" w:frame="1"/>
                    </w:rPr>
                    <w:t>/п</w:t>
                  </w:r>
                </w:p>
              </w:tc>
              <w:tc>
                <w:tcPr>
                  <w:tcW w:w="1824"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Наименование</w:t>
                  </w:r>
                </w:p>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услуг</w:t>
                  </w:r>
                </w:p>
              </w:tc>
              <w:tc>
                <w:tcPr>
                  <w:tcW w:w="2977"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Характеристика услуг</w:t>
                  </w:r>
                </w:p>
              </w:tc>
              <w:tc>
                <w:tcPr>
                  <w:tcW w:w="1275"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Единица</w:t>
                  </w:r>
                </w:p>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измерения</w:t>
                  </w:r>
                </w:p>
              </w:tc>
              <w:tc>
                <w:tcPr>
                  <w:tcW w:w="1418"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Количество,</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дето-дней</w:t>
                  </w:r>
                </w:p>
                <w:p w:rsidR="00C73718" w:rsidRPr="00C73718" w:rsidRDefault="00C73718" w:rsidP="006D3F98">
                  <w:pPr>
                    <w:spacing w:line="312" w:lineRule="atLeast"/>
                    <w:textAlignment w:val="baseline"/>
                    <w:rPr>
                      <w:sz w:val="24"/>
                      <w:szCs w:val="24"/>
                    </w:rPr>
                  </w:pPr>
                </w:p>
              </w:tc>
              <w:tc>
                <w:tcPr>
                  <w:tcW w:w="1417" w:type="dxa"/>
                  <w:shd w:val="clear" w:color="auto" w:fill="auto"/>
                  <w:tcMar>
                    <w:top w:w="0" w:type="dxa"/>
                    <w:left w:w="75" w:type="dxa"/>
                    <w:bottom w:w="0" w:type="dxa"/>
                    <w:right w:w="75" w:type="dxa"/>
                  </w:tcMar>
                  <w:vAlign w:val="center"/>
                  <w:hideMark/>
                </w:tcPr>
                <w:p w:rsidR="00C73718" w:rsidRPr="00C73718" w:rsidRDefault="008B7FBB" w:rsidP="00377041">
                  <w:pPr>
                    <w:spacing w:line="312" w:lineRule="atLeast"/>
                    <w:textAlignment w:val="baseline"/>
                    <w:rPr>
                      <w:sz w:val="24"/>
                      <w:szCs w:val="24"/>
                    </w:rPr>
                  </w:pPr>
                  <w:r w:rsidRPr="00C73718">
                    <w:rPr>
                      <w:sz w:val="24"/>
                      <w:szCs w:val="24"/>
                      <w:bdr w:val="none" w:sz="0" w:space="0" w:color="auto" w:frame="1"/>
                    </w:rPr>
                    <w:t xml:space="preserve">Цена одного </w:t>
                  </w:r>
                  <w:r w:rsidR="00377041">
                    <w:rPr>
                      <w:sz w:val="24"/>
                      <w:szCs w:val="24"/>
                      <w:bdr w:val="none" w:sz="0" w:space="0" w:color="auto" w:frame="1"/>
                    </w:rPr>
                    <w:t>завтрака</w:t>
                  </w:r>
                  <w:r w:rsidRPr="00C73718">
                    <w:rPr>
                      <w:sz w:val="24"/>
                      <w:szCs w:val="24"/>
                      <w:bdr w:val="none" w:sz="0" w:space="0" w:color="auto" w:frame="1"/>
                    </w:rPr>
                    <w:t xml:space="preserve"> (руб.)</w:t>
                  </w:r>
                </w:p>
              </w:tc>
              <w:tc>
                <w:tcPr>
                  <w:tcW w:w="1709"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Стоимость указанием всех расходов, (руб.)</w:t>
                  </w:r>
                </w:p>
              </w:tc>
            </w:tr>
            <w:tr w:rsidR="002A28A0" w:rsidTr="008D6718">
              <w:trPr>
                <w:trHeight w:val="916"/>
              </w:trPr>
              <w:tc>
                <w:tcPr>
                  <w:tcW w:w="474"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1</w:t>
                  </w:r>
                </w:p>
              </w:tc>
              <w:tc>
                <w:tcPr>
                  <w:tcW w:w="1824" w:type="dxa"/>
                  <w:shd w:val="clear" w:color="auto" w:fill="auto"/>
                  <w:tcMar>
                    <w:top w:w="0" w:type="dxa"/>
                    <w:left w:w="75" w:type="dxa"/>
                    <w:bottom w:w="0" w:type="dxa"/>
                    <w:right w:w="75" w:type="dxa"/>
                  </w:tcMar>
                  <w:vAlign w:val="center"/>
                  <w:hideMark/>
                </w:tcPr>
                <w:p w:rsidR="00C73718" w:rsidRPr="00C73718" w:rsidRDefault="008B7FBB" w:rsidP="008D6718">
                  <w:pPr>
                    <w:spacing w:line="312" w:lineRule="atLeast"/>
                    <w:jc w:val="center"/>
                    <w:textAlignment w:val="baseline"/>
                    <w:rPr>
                      <w:sz w:val="24"/>
                      <w:szCs w:val="24"/>
                    </w:rPr>
                  </w:pPr>
                  <w:r w:rsidRPr="00C73718">
                    <w:rPr>
                      <w:sz w:val="24"/>
                      <w:szCs w:val="24"/>
                      <w:bdr w:val="none" w:sz="0" w:space="0" w:color="auto" w:frame="1"/>
                    </w:rPr>
                    <w:t xml:space="preserve">Горячее питание </w:t>
                  </w:r>
                  <w:proofErr w:type="gramStart"/>
                  <w:r w:rsidR="008D6718">
                    <w:rPr>
                      <w:sz w:val="24"/>
                      <w:szCs w:val="24"/>
                      <w:bdr w:val="none" w:sz="0" w:space="0" w:color="auto" w:frame="1"/>
                    </w:rPr>
                    <w:t>обучающихся</w:t>
                  </w:r>
                  <w:proofErr w:type="gramEnd"/>
                </w:p>
              </w:tc>
              <w:tc>
                <w:tcPr>
                  <w:tcW w:w="2977"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xml:space="preserve">В соответствии с Техническим заданием и десятидневным меню (приложение №3 к муниципальному </w:t>
                  </w:r>
                  <w:r w:rsidRPr="00C73718">
                    <w:rPr>
                      <w:sz w:val="24"/>
                      <w:szCs w:val="24"/>
                      <w:bdr w:val="none" w:sz="0" w:space="0" w:color="auto" w:frame="1"/>
                    </w:rPr>
                    <w:t>контракту).</w:t>
                  </w:r>
                  <w:r w:rsidRPr="00C73718">
                    <w:rPr>
                      <w:rStyle w:val="af5"/>
                      <w:sz w:val="24"/>
                      <w:szCs w:val="24"/>
                      <w:bdr w:val="none" w:sz="0" w:space="0" w:color="auto" w:frame="1"/>
                    </w:rPr>
                    <w:t xml:space="preserve"> </w:t>
                  </w:r>
                </w:p>
              </w:tc>
              <w:tc>
                <w:tcPr>
                  <w:tcW w:w="1275"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дето/дни</w:t>
                  </w:r>
                </w:p>
              </w:tc>
              <w:tc>
                <w:tcPr>
                  <w:tcW w:w="1418" w:type="dxa"/>
                  <w:shd w:val="clear" w:color="auto" w:fill="auto"/>
                  <w:tcMar>
                    <w:top w:w="0" w:type="dxa"/>
                    <w:left w:w="75" w:type="dxa"/>
                    <w:bottom w:w="0" w:type="dxa"/>
                    <w:right w:w="75" w:type="dxa"/>
                  </w:tcMar>
                  <w:vAlign w:val="center"/>
                  <w:hideMark/>
                </w:tcPr>
                <w:p w:rsidR="00C73718" w:rsidRPr="00C73718" w:rsidRDefault="00C73718" w:rsidP="006D3F98">
                  <w:pPr>
                    <w:spacing w:line="312" w:lineRule="atLeast"/>
                    <w:jc w:val="center"/>
                    <w:textAlignment w:val="baseline"/>
                    <w:rPr>
                      <w:sz w:val="24"/>
                      <w:szCs w:val="24"/>
                    </w:rPr>
                  </w:pPr>
                </w:p>
                <w:p w:rsidR="00C73718" w:rsidRPr="00C73718" w:rsidRDefault="00C6447C" w:rsidP="006D3F98">
                  <w:pPr>
                    <w:spacing w:line="312" w:lineRule="atLeast"/>
                    <w:jc w:val="center"/>
                    <w:textAlignment w:val="baseline"/>
                    <w:rPr>
                      <w:sz w:val="24"/>
                      <w:szCs w:val="24"/>
                    </w:rPr>
                  </w:pPr>
                  <w:r>
                    <w:rPr>
                      <w:sz w:val="24"/>
                      <w:szCs w:val="24"/>
                    </w:rPr>
                    <w:t>24849</w:t>
                  </w:r>
                </w:p>
                <w:p w:rsidR="00C73718" w:rsidRPr="00C73718" w:rsidRDefault="00C73718" w:rsidP="006D3F98">
                  <w:pPr>
                    <w:spacing w:line="312" w:lineRule="atLeast"/>
                    <w:textAlignment w:val="baseline"/>
                    <w:rPr>
                      <w:sz w:val="24"/>
                      <w:szCs w:val="24"/>
                    </w:rPr>
                  </w:pPr>
                </w:p>
              </w:tc>
              <w:tc>
                <w:tcPr>
                  <w:tcW w:w="1417" w:type="dxa"/>
                  <w:shd w:val="clear" w:color="auto" w:fill="auto"/>
                  <w:tcMar>
                    <w:top w:w="0" w:type="dxa"/>
                    <w:left w:w="75" w:type="dxa"/>
                    <w:bottom w:w="0" w:type="dxa"/>
                    <w:right w:w="75" w:type="dxa"/>
                  </w:tcMar>
                  <w:vAlign w:val="center"/>
                </w:tcPr>
                <w:p w:rsidR="00C73718" w:rsidRPr="00C73718" w:rsidRDefault="005F161F" w:rsidP="006D3F98">
                  <w:pPr>
                    <w:spacing w:line="312" w:lineRule="atLeast"/>
                    <w:jc w:val="center"/>
                    <w:textAlignment w:val="baseline"/>
                    <w:rPr>
                      <w:sz w:val="24"/>
                      <w:szCs w:val="24"/>
                    </w:rPr>
                  </w:pPr>
                  <w:r>
                    <w:rPr>
                      <w:sz w:val="24"/>
                      <w:szCs w:val="24"/>
                    </w:rPr>
                    <w:t>80,00</w:t>
                  </w:r>
                </w:p>
              </w:tc>
              <w:tc>
                <w:tcPr>
                  <w:tcW w:w="1709" w:type="dxa"/>
                  <w:shd w:val="clear" w:color="auto" w:fill="auto"/>
                  <w:tcMar>
                    <w:top w:w="0" w:type="dxa"/>
                    <w:left w:w="75" w:type="dxa"/>
                    <w:bottom w:w="0" w:type="dxa"/>
                    <w:right w:w="75" w:type="dxa"/>
                  </w:tcMar>
                  <w:vAlign w:val="center"/>
                </w:tcPr>
                <w:p w:rsidR="00C73718" w:rsidRPr="00C73718" w:rsidRDefault="002F3D43" w:rsidP="006D3F98">
                  <w:pPr>
                    <w:spacing w:line="312" w:lineRule="atLeast"/>
                    <w:jc w:val="center"/>
                    <w:textAlignment w:val="baseline"/>
                    <w:rPr>
                      <w:sz w:val="24"/>
                      <w:szCs w:val="24"/>
                    </w:rPr>
                  </w:pPr>
                  <w:r>
                    <w:rPr>
                      <w:sz w:val="24"/>
                      <w:szCs w:val="24"/>
                    </w:rPr>
                    <w:t>1 987 920,00</w:t>
                  </w:r>
                </w:p>
              </w:tc>
            </w:tr>
            <w:tr w:rsidR="002A28A0" w:rsidTr="008D6718">
              <w:tc>
                <w:tcPr>
                  <w:tcW w:w="474"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w:t>
                  </w:r>
                </w:p>
              </w:tc>
              <w:tc>
                <w:tcPr>
                  <w:tcW w:w="1824"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Итого:</w:t>
                  </w:r>
                </w:p>
              </w:tc>
              <w:tc>
                <w:tcPr>
                  <w:tcW w:w="2977"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w:t>
                  </w:r>
                </w:p>
              </w:tc>
              <w:tc>
                <w:tcPr>
                  <w:tcW w:w="1275"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w:t>
                  </w:r>
                </w:p>
              </w:tc>
              <w:tc>
                <w:tcPr>
                  <w:tcW w:w="1418" w:type="dxa"/>
                  <w:shd w:val="clear" w:color="auto" w:fill="auto"/>
                  <w:tcMar>
                    <w:top w:w="0" w:type="dxa"/>
                    <w:left w:w="75" w:type="dxa"/>
                    <w:bottom w:w="0" w:type="dxa"/>
                    <w:right w:w="75" w:type="dxa"/>
                  </w:tcMar>
                  <w:vAlign w:val="center"/>
                  <w:hideMark/>
                </w:tcPr>
                <w:p w:rsidR="00C73718" w:rsidRPr="00C73718" w:rsidRDefault="00C73718" w:rsidP="006D3F98">
                  <w:pPr>
                    <w:spacing w:line="312" w:lineRule="atLeast"/>
                    <w:jc w:val="center"/>
                    <w:textAlignment w:val="baseline"/>
                    <w:rPr>
                      <w:sz w:val="24"/>
                      <w:szCs w:val="24"/>
                      <w:bdr w:val="none" w:sz="0" w:space="0" w:color="auto" w:frame="1"/>
                    </w:rPr>
                  </w:pPr>
                </w:p>
                <w:p w:rsidR="00C73718" w:rsidRPr="00C73718" w:rsidRDefault="00C6447C" w:rsidP="006D3F98">
                  <w:pPr>
                    <w:spacing w:line="312" w:lineRule="atLeast"/>
                    <w:jc w:val="center"/>
                    <w:textAlignment w:val="baseline"/>
                    <w:rPr>
                      <w:sz w:val="24"/>
                      <w:szCs w:val="24"/>
                    </w:rPr>
                  </w:pPr>
                  <w:r>
                    <w:rPr>
                      <w:sz w:val="24"/>
                      <w:szCs w:val="24"/>
                      <w:bdr w:val="none" w:sz="0" w:space="0" w:color="auto" w:frame="1"/>
                    </w:rPr>
                    <w:t>24849</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w:t>
                  </w:r>
                </w:p>
              </w:tc>
              <w:tc>
                <w:tcPr>
                  <w:tcW w:w="1417" w:type="dxa"/>
                  <w:shd w:val="clear" w:color="auto" w:fill="auto"/>
                  <w:tcMar>
                    <w:top w:w="0" w:type="dxa"/>
                    <w:left w:w="75" w:type="dxa"/>
                    <w:bottom w:w="0" w:type="dxa"/>
                    <w:right w:w="75" w:type="dxa"/>
                  </w:tcMar>
                  <w:vAlign w:val="center"/>
                </w:tcPr>
                <w:p w:rsidR="00C73718" w:rsidRPr="00C73718" w:rsidRDefault="005F161F" w:rsidP="006D3F98">
                  <w:pPr>
                    <w:spacing w:line="312" w:lineRule="atLeast"/>
                    <w:jc w:val="center"/>
                    <w:textAlignment w:val="baseline"/>
                    <w:rPr>
                      <w:sz w:val="24"/>
                      <w:szCs w:val="24"/>
                    </w:rPr>
                  </w:pPr>
                  <w:r>
                    <w:rPr>
                      <w:sz w:val="24"/>
                      <w:szCs w:val="24"/>
                    </w:rPr>
                    <w:t>80,00</w:t>
                  </w:r>
                </w:p>
              </w:tc>
              <w:tc>
                <w:tcPr>
                  <w:tcW w:w="1709" w:type="dxa"/>
                  <w:shd w:val="clear" w:color="auto" w:fill="auto"/>
                  <w:tcMar>
                    <w:top w:w="0" w:type="dxa"/>
                    <w:left w:w="75" w:type="dxa"/>
                    <w:bottom w:w="0" w:type="dxa"/>
                    <w:right w:w="75" w:type="dxa"/>
                  </w:tcMar>
                  <w:vAlign w:val="center"/>
                </w:tcPr>
                <w:p w:rsidR="00C73718" w:rsidRPr="00C73718" w:rsidRDefault="002F3D43" w:rsidP="006D3F98">
                  <w:pPr>
                    <w:spacing w:line="312" w:lineRule="atLeast"/>
                    <w:jc w:val="center"/>
                    <w:textAlignment w:val="baseline"/>
                    <w:rPr>
                      <w:sz w:val="24"/>
                      <w:szCs w:val="24"/>
                    </w:rPr>
                  </w:pPr>
                  <w:r>
                    <w:rPr>
                      <w:sz w:val="24"/>
                      <w:szCs w:val="24"/>
                    </w:rPr>
                    <w:t>1 987 920,00</w:t>
                  </w:r>
                </w:p>
              </w:tc>
            </w:tr>
          </w:tbl>
          <w:p w:rsidR="00C73718" w:rsidRPr="00C73718" w:rsidRDefault="00C73718" w:rsidP="006D3F98">
            <w:pPr>
              <w:jc w:val="center"/>
              <w:rPr>
                <w:bCs/>
                <w:iCs/>
                <w:sz w:val="24"/>
                <w:szCs w:val="24"/>
              </w:rPr>
            </w:pPr>
          </w:p>
        </w:tc>
      </w:tr>
      <w:tr w:rsidR="002A28A0" w:rsidTr="006D3F98">
        <w:trPr>
          <w:gridAfter w:val="2"/>
          <w:wAfter w:w="8999" w:type="dxa"/>
          <w:trHeight w:val="390"/>
        </w:trPr>
        <w:tc>
          <w:tcPr>
            <w:tcW w:w="7650" w:type="dxa"/>
            <w:gridSpan w:val="2"/>
            <w:tcBorders>
              <w:top w:val="nil"/>
              <w:left w:val="nil"/>
              <w:bottom w:val="nil"/>
              <w:right w:val="nil"/>
            </w:tcBorders>
            <w:shd w:val="clear" w:color="auto" w:fill="auto"/>
            <w:noWrap/>
            <w:vAlign w:val="bottom"/>
          </w:tcPr>
          <w:p w:rsidR="00C73718" w:rsidRPr="00C73718" w:rsidRDefault="00C73718" w:rsidP="006D3F98">
            <w:pPr>
              <w:jc w:val="both"/>
              <w:rPr>
                <w:b/>
                <w:bCs/>
                <w:i/>
                <w:iCs/>
                <w:sz w:val="24"/>
                <w:szCs w:val="24"/>
              </w:rPr>
            </w:pPr>
          </w:p>
        </w:tc>
        <w:tc>
          <w:tcPr>
            <w:tcW w:w="1275" w:type="dxa"/>
            <w:tcBorders>
              <w:top w:val="nil"/>
              <w:left w:val="nil"/>
              <w:bottom w:val="nil"/>
              <w:right w:val="nil"/>
            </w:tcBorders>
          </w:tcPr>
          <w:p w:rsidR="00C73718" w:rsidRPr="00C73718" w:rsidRDefault="00C73718" w:rsidP="006D3F98">
            <w:pPr>
              <w:jc w:val="center"/>
              <w:rPr>
                <w:b/>
                <w:bCs/>
                <w:i/>
                <w:iCs/>
                <w:sz w:val="24"/>
                <w:szCs w:val="24"/>
              </w:rPr>
            </w:pPr>
          </w:p>
        </w:tc>
      </w:tr>
      <w:tr w:rsidR="002A28A0" w:rsidTr="006D3F98">
        <w:trPr>
          <w:gridAfter w:val="1"/>
          <w:wAfter w:w="8000" w:type="dxa"/>
          <w:trHeight w:val="80"/>
        </w:trPr>
        <w:tc>
          <w:tcPr>
            <w:tcW w:w="5388" w:type="dxa"/>
            <w:tcBorders>
              <w:top w:val="nil"/>
              <w:left w:val="nil"/>
              <w:bottom w:val="nil"/>
              <w:right w:val="nil"/>
            </w:tcBorders>
            <w:shd w:val="clear" w:color="auto" w:fill="auto"/>
            <w:noWrap/>
          </w:tcPr>
          <w:p w:rsidR="00C73718" w:rsidRPr="00C73718" w:rsidRDefault="00C73718" w:rsidP="006D3F98">
            <w:pPr>
              <w:tabs>
                <w:tab w:val="left" w:pos="1464"/>
              </w:tabs>
              <w:spacing w:line="274" w:lineRule="exact"/>
              <w:jc w:val="center"/>
              <w:rPr>
                <w:sz w:val="24"/>
                <w:szCs w:val="24"/>
              </w:rPr>
            </w:pPr>
          </w:p>
        </w:tc>
        <w:tc>
          <w:tcPr>
            <w:tcW w:w="4536" w:type="dxa"/>
            <w:gridSpan w:val="3"/>
            <w:tcBorders>
              <w:top w:val="nil"/>
              <w:left w:val="nil"/>
              <w:bottom w:val="nil"/>
              <w:right w:val="nil"/>
            </w:tcBorders>
            <w:shd w:val="clear" w:color="auto" w:fill="auto"/>
            <w:noWrap/>
          </w:tcPr>
          <w:p w:rsidR="00C73718" w:rsidRPr="00C73718" w:rsidRDefault="00C73718" w:rsidP="006D3F98">
            <w:pPr>
              <w:framePr w:h="273" w:hRule="exact" w:hSpace="38" w:wrap="auto" w:vAnchor="text" w:hAnchor="text" w:x="1796" w:y="140"/>
              <w:shd w:val="clear" w:color="auto" w:fill="FFFFFF"/>
              <w:rPr>
                <w:sz w:val="24"/>
                <w:szCs w:val="24"/>
              </w:rPr>
            </w:pPr>
          </w:p>
        </w:tc>
      </w:tr>
    </w:tbl>
    <w:p w:rsidR="00707C76" w:rsidRPr="00707C76" w:rsidRDefault="00707C76" w:rsidP="00707C76">
      <w:pPr>
        <w:rPr>
          <w:vanish/>
        </w:rPr>
      </w:pPr>
    </w:p>
    <w:tbl>
      <w:tblPr>
        <w:tblpPr w:leftFromText="180" w:rightFromText="180" w:vertAnchor="text" w:horzAnchor="margin" w:tblpXSpec="center" w:tblpY="175"/>
        <w:tblW w:w="9360" w:type="dxa"/>
        <w:shd w:val="clear" w:color="auto" w:fill="FFFFFF"/>
        <w:tblCellMar>
          <w:left w:w="0" w:type="dxa"/>
          <w:right w:w="0" w:type="dxa"/>
        </w:tblCellMar>
        <w:tblLook w:val="04A0" w:firstRow="1" w:lastRow="0" w:firstColumn="1" w:lastColumn="0" w:noHBand="0" w:noVBand="1"/>
      </w:tblPr>
      <w:tblGrid>
        <w:gridCol w:w="4680"/>
        <w:gridCol w:w="4680"/>
      </w:tblGrid>
      <w:tr w:rsidR="002A28A0" w:rsidTr="006D3F98">
        <w:trPr>
          <w:trHeight w:val="1696"/>
        </w:trPr>
        <w:tc>
          <w:tcPr>
            <w:tcW w:w="4680" w:type="dxa"/>
            <w:tcBorders>
              <w:top w:val="single" w:sz="6" w:space="0" w:color="CFCFCF"/>
              <w:left w:val="single" w:sz="6" w:space="0" w:color="CFCFCF"/>
              <w:bottom w:val="single" w:sz="6" w:space="0" w:color="CFCFCF"/>
              <w:right w:val="single" w:sz="6" w:space="0" w:color="CFCFCF"/>
            </w:tcBorders>
            <w:shd w:val="clear" w:color="auto" w:fill="auto"/>
            <w:tcMar>
              <w:top w:w="0" w:type="dxa"/>
              <w:left w:w="108" w:type="dxa"/>
              <w:bottom w:w="0" w:type="dxa"/>
              <w:right w:w="108" w:type="dxa"/>
            </w:tcMar>
            <w:vAlign w:val="center"/>
            <w:hideMark/>
          </w:tcPr>
          <w:p w:rsidR="00C73718" w:rsidRPr="00C73718" w:rsidRDefault="008B7FBB" w:rsidP="006D3F98">
            <w:pPr>
              <w:spacing w:line="312" w:lineRule="atLeast"/>
              <w:jc w:val="center"/>
              <w:textAlignment w:val="baseline"/>
              <w:rPr>
                <w:sz w:val="24"/>
                <w:szCs w:val="24"/>
                <w:bdr w:val="none" w:sz="0" w:space="0" w:color="auto" w:frame="1"/>
              </w:rPr>
            </w:pPr>
            <w:r w:rsidRPr="00C73718">
              <w:rPr>
                <w:sz w:val="24"/>
                <w:szCs w:val="24"/>
                <w:bdr w:val="none" w:sz="0" w:space="0" w:color="auto" w:frame="1"/>
              </w:rPr>
              <w:t>ЗАКАЗЧИК: </w:t>
            </w:r>
          </w:p>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МКОУ «СОШ 2 ст. Преградная»</w:t>
            </w:r>
          </w:p>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 xml:space="preserve">Директор___________ (А. В. </w:t>
            </w:r>
            <w:proofErr w:type="spellStart"/>
            <w:r w:rsidRPr="00C73718">
              <w:rPr>
                <w:sz w:val="24"/>
                <w:szCs w:val="24"/>
                <w:bdr w:val="none" w:sz="0" w:space="0" w:color="auto" w:frame="1"/>
              </w:rPr>
              <w:t>Печелиева</w:t>
            </w:r>
            <w:proofErr w:type="spellEnd"/>
            <w:r w:rsidRPr="00C73718">
              <w:rPr>
                <w:sz w:val="24"/>
                <w:szCs w:val="24"/>
                <w:bdr w:val="none" w:sz="0" w:space="0" w:color="auto" w:frame="1"/>
              </w:rPr>
              <w:t>)</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"___" ______ 202</w:t>
            </w:r>
            <w:r w:rsidR="0094548B">
              <w:rPr>
                <w:sz w:val="24"/>
                <w:szCs w:val="24"/>
                <w:bdr w:val="none" w:sz="0" w:space="0" w:color="auto" w:frame="1"/>
              </w:rPr>
              <w:t>4</w:t>
            </w:r>
            <w:r w:rsidRPr="00C73718">
              <w:rPr>
                <w:sz w:val="24"/>
                <w:szCs w:val="24"/>
                <w:bdr w:val="none" w:sz="0" w:space="0" w:color="auto" w:frame="1"/>
              </w:rPr>
              <w:t xml:space="preserve"> г.</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М.П.</w:t>
            </w:r>
          </w:p>
        </w:tc>
        <w:tc>
          <w:tcPr>
            <w:tcW w:w="4680" w:type="dxa"/>
            <w:tcBorders>
              <w:top w:val="single" w:sz="6" w:space="0" w:color="CFCFCF"/>
              <w:left w:val="single" w:sz="6" w:space="0" w:color="CFCFCF"/>
              <w:bottom w:val="single" w:sz="6" w:space="0" w:color="CFCFCF"/>
              <w:right w:val="single" w:sz="6" w:space="0" w:color="CFCFCF"/>
            </w:tcBorders>
            <w:shd w:val="clear" w:color="auto" w:fill="auto"/>
            <w:tcMar>
              <w:top w:w="0" w:type="dxa"/>
              <w:left w:w="108" w:type="dxa"/>
              <w:bottom w:w="0" w:type="dxa"/>
              <w:right w:w="108" w:type="dxa"/>
            </w:tcMar>
            <w:vAlign w:val="center"/>
            <w:hideMark/>
          </w:tcPr>
          <w:p w:rsidR="002F3D43" w:rsidRPr="00C73718" w:rsidRDefault="008B7FBB" w:rsidP="002F3D43">
            <w:pPr>
              <w:spacing w:line="312" w:lineRule="atLeast"/>
              <w:textAlignment w:val="baseline"/>
              <w:rPr>
                <w:sz w:val="24"/>
                <w:szCs w:val="24"/>
                <w:bdr w:val="none" w:sz="0" w:space="0" w:color="auto" w:frame="1"/>
              </w:rPr>
            </w:pPr>
            <w:r w:rsidRPr="00C73718">
              <w:rPr>
                <w:sz w:val="24"/>
                <w:szCs w:val="24"/>
                <w:bdr w:val="none" w:sz="0" w:space="0" w:color="auto" w:frame="1"/>
              </w:rPr>
              <w:t xml:space="preserve">                      ИСПОЛНИТЕЛЬ:</w:t>
            </w:r>
          </w:p>
          <w:p w:rsidR="002F3D43" w:rsidRPr="005F1146" w:rsidRDefault="008B7FBB" w:rsidP="002F3D43">
            <w:pPr>
              <w:spacing w:line="312" w:lineRule="atLeast"/>
              <w:jc w:val="center"/>
              <w:textAlignment w:val="baseline"/>
              <w:rPr>
                <w:sz w:val="24"/>
                <w:szCs w:val="24"/>
                <w:bdr w:val="none" w:sz="0" w:space="0" w:color="auto" w:frame="1"/>
              </w:rPr>
            </w:pPr>
            <w:r w:rsidRPr="005F1146">
              <w:rPr>
                <w:sz w:val="24"/>
                <w:szCs w:val="24"/>
                <w:bdr w:val="none" w:sz="0" w:space="0" w:color="auto" w:frame="1"/>
              </w:rPr>
              <w:t xml:space="preserve">ИП ____________ </w:t>
            </w:r>
            <w:proofErr w:type="spellStart"/>
            <w:r w:rsidRPr="005F1146">
              <w:rPr>
                <w:sz w:val="24"/>
                <w:szCs w:val="24"/>
                <w:bdr w:val="none" w:sz="0" w:space="0" w:color="auto" w:frame="1"/>
              </w:rPr>
              <w:t>Гергокова</w:t>
            </w:r>
            <w:proofErr w:type="spellEnd"/>
            <w:r w:rsidRPr="005F1146">
              <w:rPr>
                <w:sz w:val="24"/>
                <w:szCs w:val="24"/>
                <w:bdr w:val="none" w:sz="0" w:space="0" w:color="auto" w:frame="1"/>
              </w:rPr>
              <w:t xml:space="preserve"> Л. Л.</w:t>
            </w:r>
          </w:p>
          <w:p w:rsidR="002F3D43" w:rsidRPr="00C73718" w:rsidRDefault="008B7FBB" w:rsidP="002F3D43">
            <w:pPr>
              <w:spacing w:line="312" w:lineRule="atLeast"/>
              <w:jc w:val="center"/>
              <w:textAlignment w:val="baseline"/>
              <w:rPr>
                <w:sz w:val="24"/>
                <w:szCs w:val="24"/>
              </w:rPr>
            </w:pPr>
            <w:r w:rsidRPr="00C73718">
              <w:rPr>
                <w:sz w:val="24"/>
                <w:szCs w:val="24"/>
                <w:bdr w:val="none" w:sz="0" w:space="0" w:color="auto" w:frame="1"/>
              </w:rPr>
              <w:t>"___" ______ 202</w:t>
            </w:r>
            <w:r>
              <w:rPr>
                <w:sz w:val="24"/>
                <w:szCs w:val="24"/>
                <w:bdr w:val="none" w:sz="0" w:space="0" w:color="auto" w:frame="1"/>
              </w:rPr>
              <w:t>4</w:t>
            </w:r>
            <w:r w:rsidRPr="00C73718">
              <w:rPr>
                <w:sz w:val="24"/>
                <w:szCs w:val="24"/>
                <w:bdr w:val="none" w:sz="0" w:space="0" w:color="auto" w:frame="1"/>
              </w:rPr>
              <w:t xml:space="preserve"> г.</w:t>
            </w:r>
          </w:p>
          <w:p w:rsidR="00C73718" w:rsidRPr="00C73718" w:rsidRDefault="002F3D43" w:rsidP="002F3D43">
            <w:pPr>
              <w:spacing w:line="312" w:lineRule="atLeast"/>
              <w:jc w:val="center"/>
              <w:textAlignment w:val="baseline"/>
              <w:rPr>
                <w:sz w:val="24"/>
                <w:szCs w:val="24"/>
              </w:rPr>
            </w:pPr>
            <w:r w:rsidRPr="00C73718">
              <w:rPr>
                <w:sz w:val="24"/>
                <w:szCs w:val="24"/>
                <w:bdr w:val="none" w:sz="0" w:space="0" w:color="auto" w:frame="1"/>
              </w:rPr>
              <w:t>М.П.</w:t>
            </w:r>
          </w:p>
        </w:tc>
      </w:tr>
    </w:tbl>
    <w:p w:rsidR="00C73718" w:rsidRPr="00C73718" w:rsidRDefault="00C73718" w:rsidP="00C73718">
      <w:pPr>
        <w:rPr>
          <w:sz w:val="24"/>
          <w:szCs w:val="24"/>
        </w:rPr>
        <w:sectPr w:rsidR="00C73718" w:rsidRPr="00C73718" w:rsidSect="006D3F98">
          <w:pgSz w:w="11906" w:h="16838"/>
          <w:pgMar w:top="993" w:right="849" w:bottom="709" w:left="1276" w:header="708" w:footer="708" w:gutter="0"/>
          <w:cols w:space="708"/>
          <w:docGrid w:linePitch="360"/>
        </w:sectPr>
      </w:pPr>
    </w:p>
    <w:p w:rsidR="00C73718" w:rsidRPr="00C73718" w:rsidRDefault="00C73718" w:rsidP="00C73718">
      <w:pPr>
        <w:rPr>
          <w:sz w:val="24"/>
          <w:szCs w:val="24"/>
        </w:rPr>
      </w:pPr>
    </w:p>
    <w:p w:rsidR="00C73718" w:rsidRPr="00C73718" w:rsidRDefault="008B7FBB" w:rsidP="00C73718">
      <w:pPr>
        <w:shd w:val="clear" w:color="auto" w:fill="FFFFFF"/>
        <w:spacing w:line="312" w:lineRule="atLeast"/>
        <w:jc w:val="right"/>
        <w:textAlignment w:val="baseline"/>
        <w:rPr>
          <w:sz w:val="24"/>
          <w:szCs w:val="24"/>
        </w:rPr>
      </w:pPr>
      <w:r w:rsidRPr="00C73718">
        <w:rPr>
          <w:sz w:val="24"/>
          <w:szCs w:val="24"/>
          <w:bdr w:val="none" w:sz="0" w:space="0" w:color="auto" w:frame="1"/>
        </w:rPr>
        <w:t>Приложение N 2</w:t>
      </w:r>
    </w:p>
    <w:p w:rsidR="00C73718" w:rsidRPr="00C73718" w:rsidRDefault="008B7FBB" w:rsidP="00C73718">
      <w:pPr>
        <w:shd w:val="clear" w:color="auto" w:fill="FFFFFF"/>
        <w:spacing w:line="312" w:lineRule="atLeast"/>
        <w:jc w:val="right"/>
        <w:textAlignment w:val="baseline"/>
        <w:rPr>
          <w:sz w:val="24"/>
          <w:szCs w:val="24"/>
        </w:rPr>
      </w:pPr>
      <w:r w:rsidRPr="00C73718">
        <w:rPr>
          <w:sz w:val="24"/>
          <w:szCs w:val="24"/>
          <w:bdr w:val="none" w:sz="0" w:space="0" w:color="auto" w:frame="1"/>
        </w:rPr>
        <w:t>к контракту</w:t>
      </w:r>
    </w:p>
    <w:p w:rsidR="00C73718" w:rsidRPr="00C73718" w:rsidRDefault="00E27C43" w:rsidP="00C73718">
      <w:pPr>
        <w:shd w:val="clear" w:color="auto" w:fill="FFFFFF"/>
        <w:spacing w:line="312" w:lineRule="atLeast"/>
        <w:jc w:val="right"/>
        <w:textAlignment w:val="baseline"/>
        <w:rPr>
          <w:sz w:val="24"/>
          <w:szCs w:val="24"/>
        </w:rPr>
      </w:pPr>
      <w:r>
        <w:rPr>
          <w:sz w:val="24"/>
          <w:szCs w:val="24"/>
          <w:bdr w:val="none" w:sz="0" w:space="0" w:color="auto" w:frame="1"/>
        </w:rPr>
        <w:t>№</w:t>
      </w:r>
      <w:r w:rsidR="002F3D43">
        <w:rPr>
          <w:sz w:val="24"/>
          <w:szCs w:val="24"/>
          <w:bdr w:val="none" w:sz="0" w:space="0" w:color="auto" w:frame="1"/>
        </w:rPr>
        <w:t xml:space="preserve"> </w:t>
      </w:r>
      <w:r w:rsidR="002F3D43" w:rsidRPr="005F161F">
        <w:rPr>
          <w:rFonts w:eastAsia="Calibri"/>
          <w:color w:val="000000"/>
          <w:sz w:val="24"/>
          <w:szCs w:val="24"/>
        </w:rPr>
        <w:t>0379300008323000002-01</w:t>
      </w:r>
      <w:r w:rsidR="002F3D43">
        <w:rPr>
          <w:rFonts w:eastAsia="Calibri"/>
          <w:color w:val="000000"/>
          <w:sz w:val="24"/>
          <w:szCs w:val="24"/>
        </w:rPr>
        <w:t xml:space="preserve"> </w:t>
      </w:r>
      <w:r>
        <w:rPr>
          <w:sz w:val="24"/>
          <w:szCs w:val="24"/>
          <w:bdr w:val="none" w:sz="0" w:space="0" w:color="auto" w:frame="1"/>
        </w:rPr>
        <w:t>от ____________ 202</w:t>
      </w:r>
      <w:r w:rsidR="0094548B">
        <w:rPr>
          <w:sz w:val="24"/>
          <w:szCs w:val="24"/>
          <w:bdr w:val="none" w:sz="0" w:space="0" w:color="auto" w:frame="1"/>
        </w:rPr>
        <w:t>4</w:t>
      </w:r>
      <w:r w:rsidR="008B7FBB" w:rsidRPr="00C73718">
        <w:rPr>
          <w:sz w:val="24"/>
          <w:szCs w:val="24"/>
          <w:bdr w:val="none" w:sz="0" w:space="0" w:color="auto" w:frame="1"/>
        </w:rPr>
        <w:t xml:space="preserve"> г.</w:t>
      </w:r>
    </w:p>
    <w:p w:rsidR="00C73718" w:rsidRPr="00C73718" w:rsidRDefault="008B7FBB" w:rsidP="00C73718">
      <w:pPr>
        <w:shd w:val="clear" w:color="auto" w:fill="FFFFFF"/>
        <w:spacing w:line="312" w:lineRule="atLeast"/>
        <w:jc w:val="right"/>
        <w:textAlignment w:val="baseline"/>
        <w:rPr>
          <w:sz w:val="24"/>
          <w:szCs w:val="24"/>
        </w:rPr>
      </w:pPr>
      <w:r w:rsidRPr="00C73718">
        <w:rPr>
          <w:sz w:val="24"/>
          <w:szCs w:val="24"/>
          <w:bdr w:val="none" w:sz="0" w:space="0" w:color="auto" w:frame="1"/>
        </w:rPr>
        <w:t> </w:t>
      </w:r>
    </w:p>
    <w:p w:rsidR="00C73718" w:rsidRPr="00C73718" w:rsidRDefault="008B7FBB" w:rsidP="00C73718">
      <w:pPr>
        <w:shd w:val="clear" w:color="auto" w:fill="FFFFFF"/>
        <w:spacing w:line="312" w:lineRule="atLeast"/>
        <w:jc w:val="center"/>
        <w:textAlignment w:val="baseline"/>
        <w:rPr>
          <w:sz w:val="24"/>
          <w:szCs w:val="24"/>
        </w:rPr>
      </w:pPr>
      <w:r w:rsidRPr="00C73718">
        <w:rPr>
          <w:sz w:val="24"/>
          <w:szCs w:val="24"/>
          <w:bdr w:val="none" w:sz="0" w:space="0" w:color="auto" w:frame="1"/>
        </w:rPr>
        <w:t> </w:t>
      </w:r>
    </w:p>
    <w:p w:rsidR="00C73718" w:rsidRPr="00C73718" w:rsidRDefault="008B7FBB" w:rsidP="00C73718">
      <w:pPr>
        <w:shd w:val="clear" w:color="auto" w:fill="FFFFFF"/>
        <w:spacing w:line="312" w:lineRule="atLeast"/>
        <w:jc w:val="center"/>
        <w:textAlignment w:val="baseline"/>
        <w:rPr>
          <w:sz w:val="24"/>
          <w:szCs w:val="24"/>
        </w:rPr>
      </w:pPr>
      <w:r w:rsidRPr="00C73718">
        <w:rPr>
          <w:sz w:val="24"/>
          <w:szCs w:val="24"/>
          <w:bdr w:val="none" w:sz="0" w:space="0" w:color="auto" w:frame="1"/>
        </w:rPr>
        <w:t>ГРАФИК ОКАЗАНИЯ УСЛУГ</w:t>
      </w:r>
    </w:p>
    <w:tbl>
      <w:tblPr>
        <w:tblpPr w:leftFromText="180" w:rightFromText="180" w:bottomFromText="200" w:vertAnchor="text" w:horzAnchor="margin" w:tblpXSpec="center" w:tblpY="214"/>
        <w:tblW w:w="10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677"/>
        <w:gridCol w:w="1895"/>
        <w:gridCol w:w="1760"/>
        <w:gridCol w:w="2708"/>
        <w:gridCol w:w="3383"/>
      </w:tblGrid>
      <w:tr w:rsidR="002A28A0" w:rsidTr="006D3F98">
        <w:trPr>
          <w:trHeight w:val="600"/>
        </w:trPr>
        <w:tc>
          <w:tcPr>
            <w:tcW w:w="677"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N</w:t>
            </w:r>
          </w:p>
          <w:p w:rsidR="00C73718" w:rsidRPr="00C73718" w:rsidRDefault="008B7FBB" w:rsidP="006D3F98">
            <w:pPr>
              <w:spacing w:line="312" w:lineRule="atLeast"/>
              <w:jc w:val="center"/>
              <w:textAlignment w:val="baseline"/>
              <w:rPr>
                <w:sz w:val="24"/>
                <w:szCs w:val="24"/>
              </w:rPr>
            </w:pPr>
            <w:proofErr w:type="gramStart"/>
            <w:r w:rsidRPr="00C73718">
              <w:rPr>
                <w:sz w:val="24"/>
                <w:szCs w:val="24"/>
                <w:bdr w:val="none" w:sz="0" w:space="0" w:color="auto" w:frame="1"/>
              </w:rPr>
              <w:t>п</w:t>
            </w:r>
            <w:proofErr w:type="gramEnd"/>
            <w:r w:rsidRPr="00C73718">
              <w:rPr>
                <w:sz w:val="24"/>
                <w:szCs w:val="24"/>
                <w:bdr w:val="none" w:sz="0" w:space="0" w:color="auto" w:frame="1"/>
              </w:rPr>
              <w:t>/п</w:t>
            </w:r>
          </w:p>
        </w:tc>
        <w:tc>
          <w:tcPr>
            <w:tcW w:w="1895"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Наименование</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услуг</w:t>
            </w:r>
          </w:p>
        </w:tc>
        <w:tc>
          <w:tcPr>
            <w:tcW w:w="1760"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Количество</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(объем)</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дето/дни</w:t>
            </w:r>
          </w:p>
        </w:tc>
        <w:tc>
          <w:tcPr>
            <w:tcW w:w="2708"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Срок оказания</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услуг</w:t>
            </w:r>
          </w:p>
        </w:tc>
        <w:tc>
          <w:tcPr>
            <w:tcW w:w="3383"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xml:space="preserve">Время </w:t>
            </w:r>
            <w:r w:rsidRPr="00C73718">
              <w:rPr>
                <w:sz w:val="24"/>
                <w:szCs w:val="24"/>
                <w:bdr w:val="none" w:sz="0" w:space="0" w:color="auto" w:frame="1"/>
              </w:rPr>
              <w:t>оказания услуг</w:t>
            </w:r>
          </w:p>
        </w:tc>
      </w:tr>
      <w:tr w:rsidR="002A28A0" w:rsidTr="006D3F98">
        <w:tc>
          <w:tcPr>
            <w:tcW w:w="677" w:type="dxa"/>
            <w:shd w:val="clear" w:color="auto" w:fill="auto"/>
            <w:tcMar>
              <w:top w:w="0" w:type="dxa"/>
              <w:left w:w="75" w:type="dxa"/>
              <w:bottom w:w="0" w:type="dxa"/>
              <w:right w:w="75" w:type="dxa"/>
            </w:tcMar>
            <w:vAlign w:val="center"/>
            <w:hideMark/>
          </w:tcPr>
          <w:p w:rsidR="00C73718" w:rsidRPr="00C73718" w:rsidRDefault="008B7FBB" w:rsidP="006D3F98">
            <w:pPr>
              <w:spacing w:line="312" w:lineRule="atLeast"/>
              <w:jc w:val="both"/>
              <w:textAlignment w:val="baseline"/>
              <w:rPr>
                <w:sz w:val="24"/>
                <w:szCs w:val="24"/>
              </w:rPr>
            </w:pPr>
            <w:r w:rsidRPr="00C73718">
              <w:rPr>
                <w:sz w:val="24"/>
                <w:szCs w:val="24"/>
                <w:bdr w:val="none" w:sz="0" w:space="0" w:color="auto" w:frame="1"/>
              </w:rPr>
              <w:t> </w:t>
            </w:r>
          </w:p>
        </w:tc>
        <w:tc>
          <w:tcPr>
            <w:tcW w:w="1895" w:type="dxa"/>
            <w:shd w:val="clear" w:color="auto" w:fill="auto"/>
            <w:tcMar>
              <w:top w:w="0" w:type="dxa"/>
              <w:left w:w="75" w:type="dxa"/>
              <w:bottom w:w="0" w:type="dxa"/>
              <w:right w:w="75" w:type="dxa"/>
            </w:tcMar>
            <w:vAlign w:val="center"/>
            <w:hideMark/>
          </w:tcPr>
          <w:p w:rsidR="00C73718" w:rsidRPr="00C73718" w:rsidRDefault="008B7FBB" w:rsidP="008D6718">
            <w:pPr>
              <w:spacing w:line="312" w:lineRule="atLeast"/>
              <w:jc w:val="center"/>
              <w:textAlignment w:val="baseline"/>
              <w:rPr>
                <w:sz w:val="24"/>
                <w:szCs w:val="24"/>
              </w:rPr>
            </w:pPr>
            <w:r w:rsidRPr="00C73718">
              <w:rPr>
                <w:sz w:val="24"/>
                <w:szCs w:val="24"/>
                <w:bdr w:val="none" w:sz="0" w:space="0" w:color="auto" w:frame="1"/>
              </w:rPr>
              <w:t xml:space="preserve">Горячее питание </w:t>
            </w:r>
            <w:proofErr w:type="gramStart"/>
            <w:r w:rsidR="008D6718">
              <w:rPr>
                <w:sz w:val="24"/>
                <w:szCs w:val="24"/>
                <w:bdr w:val="none" w:sz="0" w:space="0" w:color="auto" w:frame="1"/>
              </w:rPr>
              <w:t>обучающихся</w:t>
            </w:r>
            <w:proofErr w:type="gramEnd"/>
          </w:p>
        </w:tc>
        <w:tc>
          <w:tcPr>
            <w:tcW w:w="1760" w:type="dxa"/>
            <w:shd w:val="clear" w:color="auto" w:fill="auto"/>
            <w:tcMar>
              <w:top w:w="0" w:type="dxa"/>
              <w:left w:w="75" w:type="dxa"/>
              <w:bottom w:w="0" w:type="dxa"/>
              <w:right w:w="75" w:type="dxa"/>
            </w:tcMar>
            <w:vAlign w:val="center"/>
            <w:hideMark/>
          </w:tcPr>
          <w:p w:rsidR="00C73718" w:rsidRPr="00C73718" w:rsidRDefault="00C6447C" w:rsidP="006D3F98">
            <w:pPr>
              <w:spacing w:line="312" w:lineRule="atLeast"/>
              <w:jc w:val="center"/>
              <w:textAlignment w:val="baseline"/>
              <w:rPr>
                <w:sz w:val="24"/>
                <w:szCs w:val="24"/>
              </w:rPr>
            </w:pPr>
            <w:r>
              <w:rPr>
                <w:sz w:val="24"/>
                <w:szCs w:val="24"/>
              </w:rPr>
              <w:t>24849</w:t>
            </w:r>
          </w:p>
        </w:tc>
        <w:tc>
          <w:tcPr>
            <w:tcW w:w="2708" w:type="dxa"/>
            <w:shd w:val="clear" w:color="auto" w:fill="auto"/>
            <w:tcMar>
              <w:top w:w="0" w:type="dxa"/>
              <w:left w:w="75" w:type="dxa"/>
              <w:bottom w:w="0" w:type="dxa"/>
              <w:right w:w="75" w:type="dxa"/>
            </w:tcMar>
            <w:vAlign w:val="center"/>
            <w:hideMark/>
          </w:tcPr>
          <w:p w:rsidR="00C73718" w:rsidRPr="00C73718" w:rsidRDefault="00187236" w:rsidP="006D3F98">
            <w:pPr>
              <w:pStyle w:val="aa"/>
              <w:rPr>
                <w:rFonts w:eastAsia="SimSun"/>
                <w:noProof/>
                <w:sz w:val="24"/>
                <w:szCs w:val="24"/>
              </w:rPr>
            </w:pPr>
            <w:r>
              <w:rPr>
                <w:sz w:val="24"/>
                <w:szCs w:val="24"/>
                <w:bdr w:val="none" w:sz="0" w:space="0" w:color="auto" w:frame="1"/>
              </w:rPr>
              <w:t xml:space="preserve">С </w:t>
            </w:r>
            <w:r w:rsidR="00E27C43">
              <w:rPr>
                <w:sz w:val="24"/>
                <w:szCs w:val="24"/>
                <w:bdr w:val="none" w:sz="0" w:space="0" w:color="auto" w:frame="1"/>
              </w:rPr>
              <w:t>«</w:t>
            </w:r>
            <w:r w:rsidR="00C6447C">
              <w:rPr>
                <w:sz w:val="24"/>
                <w:szCs w:val="24"/>
                <w:bdr w:val="none" w:sz="0" w:space="0" w:color="auto" w:frame="1"/>
              </w:rPr>
              <w:t>09</w:t>
            </w:r>
            <w:r w:rsidR="004E46E3">
              <w:rPr>
                <w:sz w:val="24"/>
                <w:szCs w:val="24"/>
                <w:bdr w:val="none" w:sz="0" w:space="0" w:color="auto" w:frame="1"/>
              </w:rPr>
              <w:t xml:space="preserve">» </w:t>
            </w:r>
            <w:r w:rsidR="00C6447C">
              <w:rPr>
                <w:sz w:val="24"/>
                <w:szCs w:val="24"/>
                <w:bdr w:val="none" w:sz="0" w:space="0" w:color="auto" w:frame="1"/>
              </w:rPr>
              <w:t>январ</w:t>
            </w:r>
            <w:r w:rsidR="00E27C43">
              <w:rPr>
                <w:sz w:val="24"/>
                <w:szCs w:val="24"/>
                <w:bdr w:val="none" w:sz="0" w:space="0" w:color="auto" w:frame="1"/>
              </w:rPr>
              <w:t>я</w:t>
            </w:r>
            <w:r w:rsidR="00C6447C">
              <w:rPr>
                <w:sz w:val="24"/>
                <w:szCs w:val="24"/>
                <w:bdr w:val="none" w:sz="0" w:space="0" w:color="auto" w:frame="1"/>
              </w:rPr>
              <w:t xml:space="preserve"> 2024</w:t>
            </w:r>
            <w:r w:rsidR="004E46E3">
              <w:rPr>
                <w:sz w:val="24"/>
                <w:szCs w:val="24"/>
                <w:bdr w:val="none" w:sz="0" w:space="0" w:color="auto" w:frame="1"/>
              </w:rPr>
              <w:t xml:space="preserve"> года</w:t>
            </w:r>
            <w:r>
              <w:rPr>
                <w:sz w:val="24"/>
                <w:szCs w:val="24"/>
                <w:bdr w:val="none" w:sz="0" w:space="0" w:color="auto" w:frame="1"/>
              </w:rPr>
              <w:t xml:space="preserve"> </w:t>
            </w:r>
            <w:r w:rsidR="008B7FBB" w:rsidRPr="00C73718">
              <w:rPr>
                <w:sz w:val="24"/>
                <w:szCs w:val="24"/>
                <w:bdr w:val="none" w:sz="0" w:space="0" w:color="auto" w:frame="1"/>
                <w:lang w:eastAsia="ru-RU"/>
              </w:rPr>
              <w:t>по «</w:t>
            </w:r>
            <w:r w:rsidR="004E46E3">
              <w:rPr>
                <w:sz w:val="24"/>
                <w:szCs w:val="24"/>
                <w:bdr w:val="none" w:sz="0" w:space="0" w:color="auto" w:frame="1"/>
                <w:lang w:eastAsia="ru-RU"/>
              </w:rPr>
              <w:t>2</w:t>
            </w:r>
            <w:r w:rsidR="00C6447C">
              <w:rPr>
                <w:sz w:val="24"/>
                <w:szCs w:val="24"/>
                <w:bdr w:val="none" w:sz="0" w:space="0" w:color="auto" w:frame="1"/>
                <w:lang w:eastAsia="ru-RU"/>
              </w:rPr>
              <w:t>8</w:t>
            </w:r>
            <w:r w:rsidR="008B7FBB" w:rsidRPr="00C73718">
              <w:rPr>
                <w:sz w:val="24"/>
                <w:szCs w:val="24"/>
                <w:bdr w:val="none" w:sz="0" w:space="0" w:color="auto" w:frame="1"/>
                <w:lang w:eastAsia="ru-RU"/>
              </w:rPr>
              <w:t xml:space="preserve">» </w:t>
            </w:r>
            <w:r w:rsidR="008B7FBB" w:rsidRPr="00C73718">
              <w:rPr>
                <w:sz w:val="24"/>
                <w:szCs w:val="24"/>
                <w:bdr w:val="none" w:sz="0" w:space="0" w:color="auto" w:frame="1"/>
              </w:rPr>
              <w:t>декабря</w:t>
            </w:r>
            <w:r w:rsidR="008B7FBB" w:rsidRPr="00C73718">
              <w:rPr>
                <w:sz w:val="24"/>
                <w:szCs w:val="24"/>
                <w:bdr w:val="none" w:sz="0" w:space="0" w:color="auto" w:frame="1"/>
                <w:lang w:eastAsia="ru-RU"/>
              </w:rPr>
              <w:t xml:space="preserve"> 202</w:t>
            </w:r>
            <w:r w:rsidR="00C6447C">
              <w:rPr>
                <w:sz w:val="24"/>
                <w:szCs w:val="24"/>
                <w:bdr w:val="none" w:sz="0" w:space="0" w:color="auto" w:frame="1"/>
                <w:lang w:eastAsia="ru-RU"/>
              </w:rPr>
              <w:t>4</w:t>
            </w:r>
            <w:r w:rsidR="008B7FBB" w:rsidRPr="00C73718">
              <w:rPr>
                <w:sz w:val="24"/>
                <w:szCs w:val="24"/>
                <w:bdr w:val="none" w:sz="0" w:space="0" w:color="auto" w:frame="1"/>
                <w:lang w:eastAsia="ru-RU"/>
              </w:rPr>
              <w:t xml:space="preserve"> года включительно, </w:t>
            </w:r>
            <w:r w:rsidR="008B7FBB" w:rsidRPr="00C73718">
              <w:rPr>
                <w:sz w:val="24"/>
                <w:szCs w:val="24"/>
              </w:rPr>
              <w:t>исключая выходные, каникулы и праздничные дни</w:t>
            </w:r>
          </w:p>
          <w:p w:rsidR="00C73718" w:rsidRPr="00C73718" w:rsidRDefault="00C73718" w:rsidP="006D3F98">
            <w:pPr>
              <w:spacing w:line="312" w:lineRule="atLeast"/>
              <w:textAlignment w:val="baseline"/>
              <w:rPr>
                <w:sz w:val="24"/>
                <w:szCs w:val="24"/>
              </w:rPr>
            </w:pPr>
          </w:p>
        </w:tc>
        <w:tc>
          <w:tcPr>
            <w:tcW w:w="3383" w:type="dxa"/>
            <w:shd w:val="clear" w:color="auto" w:fill="auto"/>
            <w:tcMar>
              <w:top w:w="0" w:type="dxa"/>
              <w:left w:w="75" w:type="dxa"/>
              <w:bottom w:w="0" w:type="dxa"/>
              <w:right w:w="75" w:type="dxa"/>
            </w:tcMar>
            <w:vAlign w:val="center"/>
            <w:hideMark/>
          </w:tcPr>
          <w:p w:rsidR="00C73718" w:rsidRPr="00474839" w:rsidRDefault="00377041" w:rsidP="006D3F98">
            <w:pPr>
              <w:spacing w:line="312" w:lineRule="atLeast"/>
              <w:jc w:val="center"/>
              <w:textAlignment w:val="baseline"/>
              <w:rPr>
                <w:color w:val="000000"/>
                <w:sz w:val="24"/>
                <w:szCs w:val="24"/>
              </w:rPr>
            </w:pPr>
            <w:r>
              <w:rPr>
                <w:color w:val="000000"/>
                <w:sz w:val="24"/>
                <w:szCs w:val="24"/>
                <w:bdr w:val="none" w:sz="0" w:space="0" w:color="auto" w:frame="1"/>
              </w:rPr>
              <w:t>Завтрак с 09</w:t>
            </w:r>
            <w:r w:rsidR="008B7FBB" w:rsidRPr="00474839">
              <w:rPr>
                <w:color w:val="000000"/>
                <w:sz w:val="24"/>
                <w:szCs w:val="24"/>
                <w:bdr w:val="none" w:sz="0" w:space="0" w:color="auto" w:frame="1"/>
              </w:rPr>
              <w:t>:00 – 1</w:t>
            </w:r>
            <w:r>
              <w:rPr>
                <w:color w:val="000000"/>
                <w:sz w:val="24"/>
                <w:szCs w:val="24"/>
                <w:bdr w:val="none" w:sz="0" w:space="0" w:color="auto" w:frame="1"/>
              </w:rPr>
              <w:t>2</w:t>
            </w:r>
            <w:r w:rsidR="008B7FBB" w:rsidRPr="00474839">
              <w:rPr>
                <w:color w:val="000000"/>
                <w:sz w:val="24"/>
                <w:szCs w:val="24"/>
                <w:bdr w:val="none" w:sz="0" w:space="0" w:color="auto" w:frame="1"/>
              </w:rPr>
              <w:t>:</w:t>
            </w:r>
            <w:r>
              <w:rPr>
                <w:color w:val="000000"/>
                <w:sz w:val="24"/>
                <w:szCs w:val="24"/>
                <w:bdr w:val="none" w:sz="0" w:space="0" w:color="auto" w:frame="1"/>
              </w:rPr>
              <w:t>3</w:t>
            </w:r>
            <w:r w:rsidR="008B7FBB" w:rsidRPr="00474839">
              <w:rPr>
                <w:color w:val="000000"/>
                <w:sz w:val="24"/>
                <w:szCs w:val="24"/>
                <w:bdr w:val="none" w:sz="0" w:space="0" w:color="auto" w:frame="1"/>
              </w:rPr>
              <w:t>0 часов.</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 </w:t>
            </w:r>
          </w:p>
        </w:tc>
      </w:tr>
    </w:tbl>
    <w:p w:rsidR="00C73718" w:rsidRPr="00C73718" w:rsidRDefault="008B7FBB" w:rsidP="00C73718">
      <w:pPr>
        <w:shd w:val="clear" w:color="auto" w:fill="FFFFFF"/>
        <w:spacing w:line="312" w:lineRule="atLeast"/>
        <w:jc w:val="both"/>
        <w:textAlignment w:val="baseline"/>
        <w:rPr>
          <w:sz w:val="24"/>
          <w:szCs w:val="24"/>
        </w:rPr>
      </w:pPr>
      <w:r w:rsidRPr="00C73718">
        <w:rPr>
          <w:sz w:val="24"/>
          <w:szCs w:val="24"/>
          <w:bdr w:val="none" w:sz="0" w:space="0" w:color="auto" w:frame="1"/>
        </w:rPr>
        <w:t> </w:t>
      </w:r>
    </w:p>
    <w:p w:rsidR="00C73718" w:rsidRPr="00C73718" w:rsidRDefault="008B7FBB" w:rsidP="00C73718">
      <w:pPr>
        <w:shd w:val="clear" w:color="auto" w:fill="FFFFFF"/>
        <w:spacing w:line="312" w:lineRule="atLeast"/>
        <w:jc w:val="both"/>
        <w:textAlignment w:val="baseline"/>
        <w:rPr>
          <w:sz w:val="24"/>
          <w:szCs w:val="24"/>
        </w:rPr>
      </w:pPr>
      <w:r w:rsidRPr="00C73718">
        <w:rPr>
          <w:sz w:val="24"/>
          <w:szCs w:val="24"/>
          <w:bdr w:val="none" w:sz="0" w:space="0" w:color="auto" w:frame="1"/>
        </w:rPr>
        <w:t> </w:t>
      </w:r>
    </w:p>
    <w:p w:rsidR="00C73718" w:rsidRPr="00C73718" w:rsidRDefault="008B7FBB" w:rsidP="00C73718">
      <w:pPr>
        <w:shd w:val="clear" w:color="auto" w:fill="FFFFFF"/>
        <w:spacing w:line="312" w:lineRule="atLeast"/>
        <w:jc w:val="both"/>
        <w:textAlignment w:val="baseline"/>
        <w:rPr>
          <w:sz w:val="24"/>
          <w:szCs w:val="24"/>
        </w:rPr>
      </w:pPr>
      <w:r w:rsidRPr="00C73718">
        <w:rPr>
          <w:sz w:val="24"/>
          <w:szCs w:val="24"/>
          <w:bdr w:val="none" w:sz="0" w:space="0" w:color="auto" w:frame="1"/>
        </w:rPr>
        <w:t> </w:t>
      </w:r>
    </w:p>
    <w:tbl>
      <w:tblPr>
        <w:tblpPr w:leftFromText="180" w:rightFromText="180" w:vertAnchor="text" w:horzAnchor="margin" w:tblpXSpec="center" w:tblpY="175"/>
        <w:tblW w:w="9360" w:type="dxa"/>
        <w:shd w:val="clear" w:color="auto" w:fill="FFFFFF"/>
        <w:tblCellMar>
          <w:left w:w="0" w:type="dxa"/>
          <w:right w:w="0" w:type="dxa"/>
        </w:tblCellMar>
        <w:tblLook w:val="04A0" w:firstRow="1" w:lastRow="0" w:firstColumn="1" w:lastColumn="0" w:noHBand="0" w:noVBand="1"/>
      </w:tblPr>
      <w:tblGrid>
        <w:gridCol w:w="4680"/>
        <w:gridCol w:w="4680"/>
      </w:tblGrid>
      <w:tr w:rsidR="002A28A0" w:rsidTr="006D3F98">
        <w:trPr>
          <w:trHeight w:val="1696"/>
        </w:trPr>
        <w:tc>
          <w:tcPr>
            <w:tcW w:w="4680" w:type="dxa"/>
            <w:tcBorders>
              <w:top w:val="single" w:sz="6" w:space="0" w:color="CFCFCF"/>
              <w:left w:val="single" w:sz="6" w:space="0" w:color="CFCFCF"/>
              <w:bottom w:val="single" w:sz="6" w:space="0" w:color="CFCFCF"/>
              <w:right w:val="single" w:sz="6" w:space="0" w:color="CFCFCF"/>
            </w:tcBorders>
            <w:shd w:val="clear" w:color="auto" w:fill="auto"/>
            <w:tcMar>
              <w:top w:w="0" w:type="dxa"/>
              <w:left w:w="108" w:type="dxa"/>
              <w:bottom w:w="0" w:type="dxa"/>
              <w:right w:w="108" w:type="dxa"/>
            </w:tcMar>
            <w:vAlign w:val="center"/>
            <w:hideMark/>
          </w:tcPr>
          <w:p w:rsidR="00C73718" w:rsidRPr="00C73718" w:rsidRDefault="008B7FBB" w:rsidP="006D3F98">
            <w:pPr>
              <w:spacing w:line="312" w:lineRule="atLeast"/>
              <w:jc w:val="center"/>
              <w:textAlignment w:val="baseline"/>
              <w:rPr>
                <w:sz w:val="24"/>
                <w:szCs w:val="24"/>
                <w:bdr w:val="none" w:sz="0" w:space="0" w:color="auto" w:frame="1"/>
              </w:rPr>
            </w:pPr>
            <w:r w:rsidRPr="00C73718">
              <w:rPr>
                <w:sz w:val="24"/>
                <w:szCs w:val="24"/>
                <w:bdr w:val="none" w:sz="0" w:space="0" w:color="auto" w:frame="1"/>
              </w:rPr>
              <w:t>ЗАКАЗЧИК: </w:t>
            </w:r>
          </w:p>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МКОУ «СОШ 2 ст. Преградная»</w:t>
            </w:r>
          </w:p>
          <w:p w:rsidR="00C73718" w:rsidRPr="00C73718" w:rsidRDefault="008B7FBB" w:rsidP="006D3F98">
            <w:pPr>
              <w:spacing w:line="312" w:lineRule="atLeast"/>
              <w:textAlignment w:val="baseline"/>
              <w:rPr>
                <w:sz w:val="24"/>
                <w:szCs w:val="24"/>
              </w:rPr>
            </w:pPr>
            <w:r w:rsidRPr="00C73718">
              <w:rPr>
                <w:sz w:val="24"/>
                <w:szCs w:val="24"/>
                <w:bdr w:val="none" w:sz="0" w:space="0" w:color="auto" w:frame="1"/>
              </w:rPr>
              <w:t xml:space="preserve">Директор___________ (А. В. </w:t>
            </w:r>
            <w:proofErr w:type="spellStart"/>
            <w:r w:rsidRPr="00C73718">
              <w:rPr>
                <w:sz w:val="24"/>
                <w:szCs w:val="24"/>
                <w:bdr w:val="none" w:sz="0" w:space="0" w:color="auto" w:frame="1"/>
              </w:rPr>
              <w:t>Печелиева</w:t>
            </w:r>
            <w:proofErr w:type="spellEnd"/>
            <w:r w:rsidRPr="00C73718">
              <w:rPr>
                <w:sz w:val="24"/>
                <w:szCs w:val="24"/>
                <w:bdr w:val="none" w:sz="0" w:space="0" w:color="auto" w:frame="1"/>
              </w:rPr>
              <w:t>)</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"___" ______ 202</w:t>
            </w:r>
            <w:r w:rsidR="0094548B">
              <w:rPr>
                <w:sz w:val="24"/>
                <w:szCs w:val="24"/>
                <w:bdr w:val="none" w:sz="0" w:space="0" w:color="auto" w:frame="1"/>
              </w:rPr>
              <w:t>4</w:t>
            </w:r>
            <w:r w:rsidRPr="00C73718">
              <w:rPr>
                <w:sz w:val="24"/>
                <w:szCs w:val="24"/>
                <w:bdr w:val="none" w:sz="0" w:space="0" w:color="auto" w:frame="1"/>
              </w:rPr>
              <w:t xml:space="preserve"> г.</w:t>
            </w:r>
          </w:p>
          <w:p w:rsidR="00C73718" w:rsidRPr="00C73718" w:rsidRDefault="008B7FBB" w:rsidP="006D3F98">
            <w:pPr>
              <w:spacing w:line="312" w:lineRule="atLeast"/>
              <w:jc w:val="center"/>
              <w:textAlignment w:val="baseline"/>
              <w:rPr>
                <w:sz w:val="24"/>
                <w:szCs w:val="24"/>
              </w:rPr>
            </w:pPr>
            <w:r w:rsidRPr="00C73718">
              <w:rPr>
                <w:sz w:val="24"/>
                <w:szCs w:val="24"/>
                <w:bdr w:val="none" w:sz="0" w:space="0" w:color="auto" w:frame="1"/>
              </w:rPr>
              <w:t>М.П.</w:t>
            </w:r>
          </w:p>
        </w:tc>
        <w:tc>
          <w:tcPr>
            <w:tcW w:w="4680" w:type="dxa"/>
            <w:tcBorders>
              <w:top w:val="single" w:sz="6" w:space="0" w:color="CFCFCF"/>
              <w:left w:val="single" w:sz="6" w:space="0" w:color="CFCFCF"/>
              <w:bottom w:val="single" w:sz="6" w:space="0" w:color="CFCFCF"/>
              <w:right w:val="single" w:sz="6" w:space="0" w:color="CFCFCF"/>
            </w:tcBorders>
            <w:shd w:val="clear" w:color="auto" w:fill="auto"/>
            <w:tcMar>
              <w:top w:w="0" w:type="dxa"/>
              <w:left w:w="108" w:type="dxa"/>
              <w:bottom w:w="0" w:type="dxa"/>
              <w:right w:w="108" w:type="dxa"/>
            </w:tcMar>
            <w:vAlign w:val="center"/>
            <w:hideMark/>
          </w:tcPr>
          <w:p w:rsidR="00C73718" w:rsidRPr="00C73718" w:rsidRDefault="008B7FBB" w:rsidP="006D3F98">
            <w:pPr>
              <w:spacing w:line="312" w:lineRule="atLeast"/>
              <w:textAlignment w:val="baseline"/>
              <w:rPr>
                <w:sz w:val="24"/>
                <w:szCs w:val="24"/>
                <w:bdr w:val="none" w:sz="0" w:space="0" w:color="auto" w:frame="1"/>
              </w:rPr>
            </w:pPr>
            <w:r w:rsidRPr="00C73718">
              <w:rPr>
                <w:sz w:val="24"/>
                <w:szCs w:val="24"/>
                <w:bdr w:val="none" w:sz="0" w:space="0" w:color="auto" w:frame="1"/>
              </w:rPr>
              <w:t xml:space="preserve">                      ИСПОЛНИТЕЛЬ:</w:t>
            </w:r>
          </w:p>
          <w:p w:rsidR="002F3D43" w:rsidRPr="005F1146" w:rsidRDefault="008B7FBB" w:rsidP="002F3D43">
            <w:pPr>
              <w:spacing w:line="312" w:lineRule="atLeast"/>
              <w:jc w:val="center"/>
              <w:textAlignment w:val="baseline"/>
              <w:rPr>
                <w:sz w:val="24"/>
                <w:szCs w:val="24"/>
                <w:bdr w:val="none" w:sz="0" w:space="0" w:color="auto" w:frame="1"/>
              </w:rPr>
            </w:pPr>
            <w:r w:rsidRPr="005F1146">
              <w:rPr>
                <w:sz w:val="24"/>
                <w:szCs w:val="24"/>
                <w:bdr w:val="none" w:sz="0" w:space="0" w:color="auto" w:frame="1"/>
              </w:rPr>
              <w:t xml:space="preserve">ИП ____________ </w:t>
            </w:r>
            <w:proofErr w:type="spellStart"/>
            <w:r w:rsidRPr="005F1146">
              <w:rPr>
                <w:sz w:val="24"/>
                <w:szCs w:val="24"/>
                <w:bdr w:val="none" w:sz="0" w:space="0" w:color="auto" w:frame="1"/>
              </w:rPr>
              <w:t>Гергокова</w:t>
            </w:r>
            <w:proofErr w:type="spellEnd"/>
            <w:r w:rsidRPr="005F1146">
              <w:rPr>
                <w:sz w:val="24"/>
                <w:szCs w:val="24"/>
                <w:bdr w:val="none" w:sz="0" w:space="0" w:color="auto" w:frame="1"/>
              </w:rPr>
              <w:t xml:space="preserve"> Л. Л.</w:t>
            </w:r>
          </w:p>
          <w:p w:rsidR="002F3D43" w:rsidRPr="00C73718" w:rsidRDefault="008B7FBB" w:rsidP="002F3D43">
            <w:pPr>
              <w:spacing w:line="312" w:lineRule="atLeast"/>
              <w:jc w:val="center"/>
              <w:textAlignment w:val="baseline"/>
              <w:rPr>
                <w:sz w:val="24"/>
                <w:szCs w:val="24"/>
              </w:rPr>
            </w:pPr>
            <w:r w:rsidRPr="00C73718">
              <w:rPr>
                <w:sz w:val="24"/>
                <w:szCs w:val="24"/>
                <w:bdr w:val="none" w:sz="0" w:space="0" w:color="auto" w:frame="1"/>
              </w:rPr>
              <w:t>"___" ______ 202</w:t>
            </w:r>
            <w:r>
              <w:rPr>
                <w:sz w:val="24"/>
                <w:szCs w:val="24"/>
                <w:bdr w:val="none" w:sz="0" w:space="0" w:color="auto" w:frame="1"/>
              </w:rPr>
              <w:t>4</w:t>
            </w:r>
            <w:r w:rsidRPr="00C73718">
              <w:rPr>
                <w:sz w:val="24"/>
                <w:szCs w:val="24"/>
                <w:bdr w:val="none" w:sz="0" w:space="0" w:color="auto" w:frame="1"/>
              </w:rPr>
              <w:t xml:space="preserve"> г.</w:t>
            </w:r>
          </w:p>
          <w:p w:rsidR="00C73718" w:rsidRPr="00C73718" w:rsidRDefault="002F3D43" w:rsidP="002F3D43">
            <w:pPr>
              <w:spacing w:line="312" w:lineRule="atLeast"/>
              <w:jc w:val="center"/>
              <w:textAlignment w:val="baseline"/>
              <w:rPr>
                <w:sz w:val="24"/>
                <w:szCs w:val="24"/>
              </w:rPr>
            </w:pPr>
            <w:r w:rsidRPr="00C73718">
              <w:rPr>
                <w:sz w:val="24"/>
                <w:szCs w:val="24"/>
                <w:bdr w:val="none" w:sz="0" w:space="0" w:color="auto" w:frame="1"/>
              </w:rPr>
              <w:t>М.П.</w:t>
            </w:r>
          </w:p>
        </w:tc>
      </w:tr>
    </w:tbl>
    <w:p w:rsidR="00C73718" w:rsidRPr="00C73718" w:rsidRDefault="00C73718" w:rsidP="00C73718">
      <w:pPr>
        <w:jc w:val="center"/>
        <w:rPr>
          <w:b/>
          <w:sz w:val="24"/>
          <w:szCs w:val="24"/>
        </w:rPr>
        <w:sectPr w:rsidR="00C73718" w:rsidRPr="00C73718" w:rsidSect="006D3F98">
          <w:pgSz w:w="11906" w:h="16838"/>
          <w:pgMar w:top="993" w:right="849" w:bottom="709" w:left="1276" w:header="708" w:footer="708" w:gutter="0"/>
          <w:cols w:space="708"/>
          <w:docGrid w:linePitch="360"/>
        </w:sectPr>
      </w:pPr>
    </w:p>
    <w:p w:rsidR="00C73718" w:rsidRPr="004E0B72" w:rsidRDefault="008B7FBB" w:rsidP="00C73718">
      <w:pPr>
        <w:shd w:val="clear" w:color="auto" w:fill="FFFFFF"/>
        <w:spacing w:line="312" w:lineRule="atLeast"/>
        <w:jc w:val="right"/>
        <w:textAlignment w:val="baseline"/>
        <w:rPr>
          <w:sz w:val="24"/>
          <w:szCs w:val="24"/>
        </w:rPr>
      </w:pPr>
      <w:r w:rsidRPr="004E0B72">
        <w:rPr>
          <w:sz w:val="24"/>
          <w:szCs w:val="24"/>
          <w:bdr w:val="none" w:sz="0" w:space="0" w:color="auto" w:frame="1"/>
        </w:rPr>
        <w:lastRenderedPageBreak/>
        <w:t>Приложение N 3</w:t>
      </w:r>
    </w:p>
    <w:p w:rsidR="00C73718" w:rsidRPr="004E0B72" w:rsidRDefault="008B7FBB" w:rsidP="00C73718">
      <w:pPr>
        <w:shd w:val="clear" w:color="auto" w:fill="FFFFFF"/>
        <w:spacing w:line="312" w:lineRule="atLeast"/>
        <w:jc w:val="right"/>
        <w:textAlignment w:val="baseline"/>
        <w:rPr>
          <w:sz w:val="24"/>
          <w:szCs w:val="24"/>
        </w:rPr>
      </w:pPr>
      <w:r w:rsidRPr="004E0B72">
        <w:rPr>
          <w:sz w:val="24"/>
          <w:szCs w:val="24"/>
          <w:bdr w:val="none" w:sz="0" w:space="0" w:color="auto" w:frame="1"/>
        </w:rPr>
        <w:t>к контракту</w:t>
      </w:r>
    </w:p>
    <w:p w:rsidR="00C73718" w:rsidRPr="004E0B72" w:rsidRDefault="008B7FBB" w:rsidP="00C73718">
      <w:pPr>
        <w:shd w:val="clear" w:color="auto" w:fill="FFFFFF"/>
        <w:spacing w:line="312" w:lineRule="atLeast"/>
        <w:jc w:val="right"/>
        <w:textAlignment w:val="baseline"/>
        <w:rPr>
          <w:sz w:val="24"/>
          <w:szCs w:val="24"/>
          <w:bdr w:val="none" w:sz="0" w:space="0" w:color="auto" w:frame="1"/>
        </w:rPr>
      </w:pPr>
      <w:r w:rsidRPr="004E0B72">
        <w:rPr>
          <w:sz w:val="24"/>
          <w:szCs w:val="24"/>
          <w:bdr w:val="none" w:sz="0" w:space="0" w:color="auto" w:frame="1"/>
        </w:rPr>
        <w:t>№</w:t>
      </w:r>
      <w:r w:rsidR="002F3D43">
        <w:rPr>
          <w:sz w:val="24"/>
          <w:szCs w:val="24"/>
          <w:bdr w:val="none" w:sz="0" w:space="0" w:color="auto" w:frame="1"/>
        </w:rPr>
        <w:t xml:space="preserve"> </w:t>
      </w:r>
      <w:r w:rsidR="002F3D43" w:rsidRPr="005F161F">
        <w:rPr>
          <w:rFonts w:eastAsia="Calibri"/>
          <w:color w:val="000000"/>
          <w:sz w:val="24"/>
          <w:szCs w:val="24"/>
        </w:rPr>
        <w:t>0379300008323000002-01</w:t>
      </w:r>
      <w:r w:rsidR="002F3D43">
        <w:rPr>
          <w:rFonts w:eastAsia="Calibri"/>
          <w:color w:val="000000"/>
          <w:sz w:val="24"/>
          <w:szCs w:val="24"/>
        </w:rPr>
        <w:t xml:space="preserve"> </w:t>
      </w:r>
      <w:r w:rsidRPr="004E0B72">
        <w:rPr>
          <w:sz w:val="24"/>
          <w:szCs w:val="24"/>
          <w:bdr w:val="none" w:sz="0" w:space="0" w:color="auto" w:frame="1"/>
        </w:rPr>
        <w:t>от ____________ 202</w:t>
      </w:r>
      <w:r w:rsidR="0094548B">
        <w:rPr>
          <w:sz w:val="24"/>
          <w:szCs w:val="24"/>
          <w:bdr w:val="none" w:sz="0" w:space="0" w:color="auto" w:frame="1"/>
        </w:rPr>
        <w:t>4</w:t>
      </w:r>
      <w:r w:rsidRPr="004E0B72">
        <w:rPr>
          <w:sz w:val="24"/>
          <w:szCs w:val="24"/>
          <w:bdr w:val="none" w:sz="0" w:space="0" w:color="auto" w:frame="1"/>
        </w:rPr>
        <w:t xml:space="preserve"> г.</w:t>
      </w:r>
    </w:p>
    <w:p w:rsidR="00C73718" w:rsidRPr="004E0B72" w:rsidRDefault="00C73718" w:rsidP="00C73718">
      <w:pPr>
        <w:shd w:val="clear" w:color="auto" w:fill="FFFFFF"/>
        <w:spacing w:line="312" w:lineRule="atLeast"/>
        <w:jc w:val="right"/>
        <w:textAlignment w:val="baseline"/>
        <w:rPr>
          <w:sz w:val="24"/>
          <w:szCs w:val="24"/>
        </w:rPr>
      </w:pPr>
    </w:p>
    <w:p w:rsidR="00C73718" w:rsidRDefault="008B7FBB" w:rsidP="00C73718">
      <w:pPr>
        <w:jc w:val="center"/>
        <w:rPr>
          <w:sz w:val="24"/>
          <w:szCs w:val="24"/>
        </w:rPr>
      </w:pPr>
      <w:r w:rsidRPr="004E0B72">
        <w:rPr>
          <w:sz w:val="24"/>
          <w:szCs w:val="24"/>
        </w:rPr>
        <w:t>Характеристика оказываемых услуг (10-ти дневное меню)</w:t>
      </w:r>
    </w:p>
    <w:p w:rsidR="000246F3" w:rsidRPr="004E0B72" w:rsidRDefault="008B7FBB" w:rsidP="00C73718">
      <w:pPr>
        <w:jc w:val="center"/>
        <w:rPr>
          <w:sz w:val="24"/>
          <w:szCs w:val="24"/>
        </w:rPr>
      </w:pPr>
      <w:r>
        <w:rPr>
          <w:sz w:val="24"/>
          <w:szCs w:val="24"/>
        </w:rPr>
        <w:t xml:space="preserve">Примерное меню МКОУ «СОШ №2 </w:t>
      </w:r>
      <w:proofErr w:type="spellStart"/>
      <w:r>
        <w:rPr>
          <w:sz w:val="24"/>
          <w:szCs w:val="24"/>
        </w:rPr>
        <w:t>ст</w:t>
      </w:r>
      <w:proofErr w:type="gramStart"/>
      <w:r>
        <w:rPr>
          <w:sz w:val="24"/>
          <w:szCs w:val="24"/>
        </w:rPr>
        <w:t>.П</w:t>
      </w:r>
      <w:proofErr w:type="gramEnd"/>
      <w:r>
        <w:rPr>
          <w:sz w:val="24"/>
          <w:szCs w:val="24"/>
        </w:rPr>
        <w:t>реградная</w:t>
      </w:r>
      <w:proofErr w:type="spellEnd"/>
      <w:r>
        <w:rPr>
          <w:sz w:val="24"/>
          <w:szCs w:val="24"/>
        </w:rPr>
        <w:t>» на период 2023-2024 учебного года, для обучающихся в возрасте от 7 до 11 лет (уплотненный завтрак)</w:t>
      </w:r>
    </w:p>
    <w:p w:rsidR="00C73718" w:rsidRPr="004E0B72" w:rsidRDefault="008B7FBB" w:rsidP="00C73718">
      <w:pPr>
        <w:rPr>
          <w:sz w:val="24"/>
          <w:szCs w:val="24"/>
        </w:rPr>
      </w:pPr>
      <w:r w:rsidRPr="004E0B72">
        <w:rPr>
          <w:sz w:val="24"/>
          <w:szCs w:val="24"/>
        </w:rPr>
        <w:t xml:space="preserve">  </w:t>
      </w:r>
    </w:p>
    <w:tbl>
      <w:tblPr>
        <w:tblW w:w="10966" w:type="dxa"/>
        <w:tblInd w:w="-743" w:type="dxa"/>
        <w:tblLook w:val="04A0" w:firstRow="1" w:lastRow="0" w:firstColumn="1" w:lastColumn="0" w:noHBand="0" w:noVBand="1"/>
      </w:tblPr>
      <w:tblGrid>
        <w:gridCol w:w="980"/>
        <w:gridCol w:w="2990"/>
        <w:gridCol w:w="1070"/>
        <w:gridCol w:w="1180"/>
        <w:gridCol w:w="1280"/>
        <w:gridCol w:w="1500"/>
        <w:gridCol w:w="1966"/>
      </w:tblGrid>
      <w:tr w:rsidR="002A28A0" w:rsidTr="000246F3">
        <w:trPr>
          <w:trHeight w:val="930"/>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 (</w:t>
            </w:r>
            <w:proofErr w:type="spellStart"/>
            <w:r w:rsidRPr="00377041">
              <w:rPr>
                <w:b/>
                <w:bCs/>
                <w:color w:val="000000"/>
                <w:sz w:val="24"/>
                <w:szCs w:val="24"/>
                <w:lang w:eastAsia="ru-RU"/>
              </w:rPr>
              <w:t>гр</w:t>
            </w:r>
            <w:proofErr w:type="spellEnd"/>
            <w:r w:rsidRPr="00377041">
              <w:rPr>
                <w:b/>
                <w:bCs/>
                <w:color w:val="000000"/>
                <w:sz w:val="24"/>
                <w:szCs w:val="24"/>
                <w:lang w:eastAsia="ru-RU"/>
              </w:rPr>
              <w:t>)</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Понедельник  ДЕНЬ 1</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4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69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181</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Каша манная молочная со слив</w:t>
            </w:r>
            <w:proofErr w:type="gramStart"/>
            <w:r w:rsidRPr="00377041">
              <w:rPr>
                <w:color w:val="000000"/>
                <w:sz w:val="24"/>
                <w:szCs w:val="24"/>
                <w:lang w:eastAsia="ru-RU"/>
              </w:rPr>
              <w:t>.</w:t>
            </w:r>
            <w:proofErr w:type="gramEnd"/>
            <w:r w:rsidRPr="00377041">
              <w:rPr>
                <w:color w:val="000000"/>
                <w:sz w:val="24"/>
                <w:szCs w:val="24"/>
                <w:lang w:eastAsia="ru-RU"/>
              </w:rPr>
              <w:t xml:space="preserve"> </w:t>
            </w:r>
            <w:proofErr w:type="spellStart"/>
            <w:proofErr w:type="gramStart"/>
            <w:r w:rsidRPr="00377041">
              <w:rPr>
                <w:color w:val="000000"/>
                <w:sz w:val="24"/>
                <w:szCs w:val="24"/>
                <w:lang w:eastAsia="ru-RU"/>
              </w:rPr>
              <w:t>м</w:t>
            </w:r>
            <w:proofErr w:type="gramEnd"/>
            <w:r w:rsidRPr="00377041">
              <w:rPr>
                <w:color w:val="000000"/>
                <w:sz w:val="24"/>
                <w:szCs w:val="24"/>
                <w:lang w:eastAsia="ru-RU"/>
              </w:rPr>
              <w:t>ас</w:t>
            </w:r>
            <w:r w:rsidR="0081115D">
              <w:rPr>
                <w:color w:val="000000"/>
                <w:sz w:val="24"/>
                <w:szCs w:val="24"/>
                <w:lang w:eastAsia="ru-RU"/>
              </w:rPr>
              <w:t>л</w:t>
            </w:r>
            <w:proofErr w:type="spellEnd"/>
            <w:r w:rsidRPr="00377041">
              <w:rPr>
                <w:color w:val="000000"/>
                <w:sz w:val="24"/>
                <w:szCs w:val="24"/>
                <w:lang w:eastAsia="ru-RU"/>
              </w:rPr>
              <w:t>. и сахаром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6,11</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10,72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42,36</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291</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48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209</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Яйцо вареное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5,08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0,28</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63</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338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Фрукты свежие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0,5</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21</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96</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382</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Какао с молоком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3,54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17,57</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119</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xml:space="preserve">        </w:t>
            </w: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Печенье сдобное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13,94</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193,81</w:t>
            </w:r>
          </w:p>
        </w:tc>
      </w:tr>
      <w:tr w:rsidR="002A28A0" w:rsidTr="000246F3">
        <w:trPr>
          <w:trHeight w:val="333"/>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22,06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22,02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114,47</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856,33</w:t>
            </w:r>
          </w:p>
        </w:tc>
      </w:tr>
      <w:tr w:rsidR="002A28A0" w:rsidTr="000246F3">
        <w:trPr>
          <w:trHeight w:val="255"/>
        </w:trPr>
        <w:tc>
          <w:tcPr>
            <w:tcW w:w="9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Вторник   ДЕНЬ</w:t>
            </w:r>
            <w:proofErr w:type="gramStart"/>
            <w:r w:rsidRPr="00377041">
              <w:rPr>
                <w:b/>
                <w:bCs/>
                <w:color w:val="000000"/>
                <w:sz w:val="24"/>
                <w:szCs w:val="24"/>
                <w:lang w:eastAsia="ru-RU"/>
              </w:rPr>
              <w:t>2</w:t>
            </w:r>
            <w:proofErr w:type="gramEnd"/>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554"/>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309</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Макаронные изделия отварные со сл</w:t>
            </w:r>
            <w:r w:rsidR="0081115D">
              <w:rPr>
                <w:color w:val="000000"/>
                <w:sz w:val="24"/>
                <w:szCs w:val="24"/>
                <w:lang w:eastAsia="ru-RU"/>
              </w:rPr>
              <w:t>ив</w:t>
            </w:r>
            <w:proofErr w:type="gramStart"/>
            <w:r w:rsidRPr="00377041">
              <w:rPr>
                <w:color w:val="000000"/>
                <w:sz w:val="24"/>
                <w:szCs w:val="24"/>
                <w:lang w:eastAsia="ru-RU"/>
              </w:rPr>
              <w:t>.</w:t>
            </w:r>
            <w:proofErr w:type="gramEnd"/>
            <w:r w:rsidR="0081115D">
              <w:rPr>
                <w:color w:val="000000"/>
                <w:sz w:val="24"/>
                <w:szCs w:val="24"/>
                <w:lang w:eastAsia="ru-RU"/>
              </w:rPr>
              <w:t xml:space="preserve"> </w:t>
            </w:r>
            <w:proofErr w:type="spellStart"/>
            <w:proofErr w:type="gramStart"/>
            <w:r w:rsidRPr="00377041">
              <w:rPr>
                <w:color w:val="000000"/>
                <w:sz w:val="24"/>
                <w:szCs w:val="24"/>
                <w:lang w:eastAsia="ru-RU"/>
              </w:rPr>
              <w:t>м</w:t>
            </w:r>
            <w:proofErr w:type="gramEnd"/>
            <w:r w:rsidRPr="00377041">
              <w:rPr>
                <w:color w:val="000000"/>
                <w:sz w:val="24"/>
                <w:szCs w:val="24"/>
                <w:lang w:eastAsia="ru-RU"/>
              </w:rPr>
              <w:t>асл</w:t>
            </w:r>
            <w:proofErr w:type="spellEnd"/>
            <w:r w:rsidRPr="00377041">
              <w:rPr>
                <w:color w:val="000000"/>
                <w:sz w:val="24"/>
                <w:szCs w:val="24"/>
                <w:lang w:eastAsia="ru-RU"/>
              </w:rPr>
              <w:t>.</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5,51</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4,51</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26,44</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168,45</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596"/>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45</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xml:space="preserve">Салат из </w:t>
            </w:r>
            <w:r w:rsidR="0081115D" w:rsidRPr="00377041">
              <w:rPr>
                <w:color w:val="000000"/>
                <w:sz w:val="24"/>
                <w:szCs w:val="24"/>
                <w:lang w:eastAsia="ru-RU"/>
              </w:rPr>
              <w:t>белокочанной</w:t>
            </w:r>
            <w:r w:rsidRPr="00377041">
              <w:rPr>
                <w:color w:val="000000"/>
                <w:sz w:val="24"/>
                <w:szCs w:val="24"/>
                <w:lang w:eastAsia="ru-RU"/>
              </w:rPr>
              <w:t xml:space="preserve"> капусты с морковью</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0,66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1,62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3,13</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29,8</w:t>
            </w:r>
          </w:p>
        </w:tc>
      </w:tr>
      <w:tr w:rsidR="002A28A0" w:rsidTr="000246F3">
        <w:trPr>
          <w:trHeight w:val="822"/>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288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Курица отварная со сливочн</w:t>
            </w:r>
            <w:proofErr w:type="gramStart"/>
            <w:r w:rsidRPr="00377041">
              <w:rPr>
                <w:color w:val="000000"/>
                <w:sz w:val="24"/>
                <w:szCs w:val="24"/>
                <w:lang w:eastAsia="ru-RU"/>
              </w:rPr>
              <w:t>о-</w:t>
            </w:r>
            <w:proofErr w:type="gramEnd"/>
            <w:r w:rsidRPr="00377041">
              <w:rPr>
                <w:color w:val="000000"/>
                <w:sz w:val="24"/>
                <w:szCs w:val="24"/>
                <w:lang w:eastAsia="ru-RU"/>
              </w:rPr>
              <w:t xml:space="preserve"> томатным соусом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24,48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20,56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4,62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302</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377</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Чай с лимоном и сахаром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15/7/200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0,13</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62</w:t>
            </w:r>
          </w:p>
        </w:tc>
      </w:tr>
      <w:tr w:rsidR="002A28A0" w:rsidTr="000246F3">
        <w:trPr>
          <w:trHeight w:val="441"/>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34,38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27,29</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68,71</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655,77</w:t>
            </w:r>
          </w:p>
        </w:tc>
      </w:tr>
      <w:tr w:rsidR="002A28A0" w:rsidTr="000246F3">
        <w:trPr>
          <w:trHeight w:val="264"/>
        </w:trPr>
        <w:tc>
          <w:tcPr>
            <w:tcW w:w="9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Среда   ДЕНЬ 3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690"/>
        </w:trPr>
        <w:tc>
          <w:tcPr>
            <w:tcW w:w="980" w:type="dxa"/>
            <w:tcBorders>
              <w:top w:val="nil"/>
              <w:left w:val="single" w:sz="8" w:space="0" w:color="auto"/>
              <w:bottom w:val="single" w:sz="8" w:space="0" w:color="auto"/>
              <w:right w:val="single" w:sz="8" w:space="0" w:color="auto"/>
            </w:tcBorders>
            <w:shd w:val="clear" w:color="000000" w:fill="FFFFFF"/>
            <w:vAlign w:val="bottom"/>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lastRenderedPageBreak/>
              <w:t>173</w:t>
            </w:r>
          </w:p>
        </w:tc>
        <w:tc>
          <w:tcPr>
            <w:tcW w:w="2990" w:type="dxa"/>
            <w:tcBorders>
              <w:top w:val="nil"/>
              <w:left w:val="nil"/>
              <w:bottom w:val="single" w:sz="8" w:space="0" w:color="auto"/>
              <w:right w:val="single" w:sz="8" w:space="0" w:color="auto"/>
            </w:tcBorders>
            <w:shd w:val="clear" w:color="000000" w:fill="FFFFFF"/>
            <w:vAlign w:val="bottom"/>
            <w:hideMark/>
          </w:tcPr>
          <w:p w:rsidR="00377041" w:rsidRPr="00377041" w:rsidRDefault="008B7FBB" w:rsidP="0081115D">
            <w:pPr>
              <w:widowControl/>
              <w:suppressAutoHyphens w:val="0"/>
              <w:rPr>
                <w:color w:val="000000"/>
                <w:sz w:val="24"/>
                <w:szCs w:val="24"/>
                <w:lang w:eastAsia="ru-RU"/>
              </w:rPr>
            </w:pPr>
            <w:r w:rsidRPr="00377041">
              <w:rPr>
                <w:color w:val="000000"/>
                <w:sz w:val="24"/>
                <w:szCs w:val="24"/>
                <w:lang w:eastAsia="ru-RU"/>
              </w:rPr>
              <w:t>Каша молочная овсяная со слив</w:t>
            </w:r>
            <w:proofErr w:type="gramStart"/>
            <w:r w:rsidRPr="00377041">
              <w:rPr>
                <w:color w:val="000000"/>
                <w:sz w:val="24"/>
                <w:szCs w:val="24"/>
                <w:lang w:eastAsia="ru-RU"/>
              </w:rPr>
              <w:t>.</w:t>
            </w:r>
            <w:proofErr w:type="gramEnd"/>
            <w:r w:rsidR="0081115D">
              <w:rPr>
                <w:color w:val="000000"/>
                <w:sz w:val="24"/>
                <w:szCs w:val="24"/>
                <w:lang w:eastAsia="ru-RU"/>
              </w:rPr>
              <w:t xml:space="preserve"> </w:t>
            </w:r>
            <w:proofErr w:type="spellStart"/>
            <w:proofErr w:type="gramStart"/>
            <w:r w:rsidRPr="00377041">
              <w:rPr>
                <w:color w:val="000000"/>
                <w:sz w:val="24"/>
                <w:szCs w:val="24"/>
                <w:lang w:eastAsia="ru-RU"/>
              </w:rPr>
              <w:t>м</w:t>
            </w:r>
            <w:proofErr w:type="gramEnd"/>
            <w:r w:rsidRPr="00377041">
              <w:rPr>
                <w:color w:val="000000"/>
                <w:sz w:val="24"/>
                <w:szCs w:val="24"/>
                <w:lang w:eastAsia="ru-RU"/>
              </w:rPr>
              <w:t>а</w:t>
            </w:r>
            <w:r w:rsidR="0081115D">
              <w:rPr>
                <w:color w:val="000000"/>
                <w:sz w:val="24"/>
                <w:szCs w:val="24"/>
                <w:lang w:eastAsia="ru-RU"/>
              </w:rPr>
              <w:t>сл</w:t>
            </w:r>
            <w:proofErr w:type="spellEnd"/>
            <w:r w:rsidRPr="00377041">
              <w:rPr>
                <w:color w:val="000000"/>
                <w:sz w:val="24"/>
                <w:szCs w:val="24"/>
                <w:lang w:eastAsia="ru-RU"/>
              </w:rPr>
              <w:t xml:space="preserve">. и </w:t>
            </w:r>
            <w:proofErr w:type="spellStart"/>
            <w:r w:rsidRPr="00377041">
              <w:rPr>
                <w:color w:val="000000"/>
                <w:sz w:val="24"/>
                <w:szCs w:val="24"/>
                <w:lang w:eastAsia="ru-RU"/>
              </w:rPr>
              <w:t>сах</w:t>
            </w:r>
            <w:proofErr w:type="spellEnd"/>
            <w:r w:rsidRPr="00377041">
              <w:rPr>
                <w:color w:val="000000"/>
                <w:sz w:val="24"/>
                <w:szCs w:val="24"/>
                <w:lang w:eastAsia="ru-RU"/>
              </w:rPr>
              <w:t>.</w:t>
            </w:r>
          </w:p>
        </w:tc>
        <w:tc>
          <w:tcPr>
            <w:tcW w:w="1070" w:type="dxa"/>
            <w:tcBorders>
              <w:top w:val="nil"/>
              <w:left w:val="nil"/>
              <w:bottom w:val="single" w:sz="8" w:space="0" w:color="auto"/>
              <w:right w:val="single" w:sz="8" w:space="0" w:color="auto"/>
            </w:tcBorders>
            <w:shd w:val="clear" w:color="000000" w:fill="FFFFFF"/>
            <w:vAlign w:val="bottom"/>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220</w:t>
            </w:r>
          </w:p>
        </w:tc>
        <w:tc>
          <w:tcPr>
            <w:tcW w:w="1180" w:type="dxa"/>
            <w:tcBorders>
              <w:top w:val="nil"/>
              <w:left w:val="nil"/>
              <w:bottom w:val="single" w:sz="8" w:space="0" w:color="auto"/>
              <w:right w:val="single" w:sz="8" w:space="0" w:color="auto"/>
            </w:tcBorders>
            <w:shd w:val="clear" w:color="000000" w:fill="FFFFFF"/>
            <w:vAlign w:val="bottom"/>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8,31</w:t>
            </w:r>
          </w:p>
        </w:tc>
        <w:tc>
          <w:tcPr>
            <w:tcW w:w="1280" w:type="dxa"/>
            <w:tcBorders>
              <w:top w:val="nil"/>
              <w:left w:val="nil"/>
              <w:bottom w:val="single" w:sz="8" w:space="0" w:color="auto"/>
              <w:right w:val="single" w:sz="8" w:space="0" w:color="auto"/>
            </w:tcBorders>
            <w:shd w:val="clear" w:color="000000" w:fill="FFFFFF"/>
            <w:vAlign w:val="bottom"/>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13,16</w:t>
            </w:r>
          </w:p>
        </w:tc>
        <w:tc>
          <w:tcPr>
            <w:tcW w:w="1500" w:type="dxa"/>
            <w:tcBorders>
              <w:top w:val="nil"/>
              <w:left w:val="nil"/>
              <w:bottom w:val="single" w:sz="8" w:space="0" w:color="auto"/>
              <w:right w:val="single" w:sz="8" w:space="0" w:color="auto"/>
            </w:tcBorders>
            <w:shd w:val="clear" w:color="000000" w:fill="FFFFFF"/>
            <w:vAlign w:val="bottom"/>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47,61</w:t>
            </w:r>
          </w:p>
        </w:tc>
        <w:tc>
          <w:tcPr>
            <w:tcW w:w="1966" w:type="dxa"/>
            <w:tcBorders>
              <w:top w:val="nil"/>
              <w:left w:val="nil"/>
              <w:bottom w:val="single" w:sz="8" w:space="0" w:color="auto"/>
              <w:right w:val="single" w:sz="8" w:space="0" w:color="auto"/>
            </w:tcBorders>
            <w:shd w:val="clear" w:color="000000" w:fill="D9D9D9"/>
            <w:vAlign w:val="bottom"/>
            <w:hideMark/>
          </w:tcPr>
          <w:p w:rsidR="00377041" w:rsidRPr="00377041" w:rsidRDefault="008B7FBB" w:rsidP="00377041">
            <w:pPr>
              <w:widowControl/>
              <w:suppressAutoHyphens w:val="0"/>
              <w:jc w:val="center"/>
              <w:rPr>
                <w:color w:val="404040"/>
                <w:sz w:val="24"/>
                <w:szCs w:val="24"/>
                <w:lang w:eastAsia="ru-RU"/>
              </w:rPr>
            </w:pPr>
            <w:r w:rsidRPr="00377041">
              <w:rPr>
                <w:color w:val="404040"/>
                <w:sz w:val="24"/>
                <w:szCs w:val="24"/>
                <w:lang w:eastAsia="ru-RU"/>
              </w:rPr>
              <w:t>358</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382</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Какао с молоком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3,54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17,57</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119</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338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Фрукты свежие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9,8</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47</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428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Булочка школьная</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5,01</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26,91</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145</w:t>
            </w:r>
          </w:p>
        </w:tc>
      </w:tr>
      <w:tr w:rsidR="002A28A0" w:rsidTr="000246F3">
        <w:trPr>
          <w:trHeight w:val="283"/>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21,39</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19,42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121,21</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762,52</w:t>
            </w:r>
          </w:p>
        </w:tc>
      </w:tr>
      <w:tr w:rsidR="002A28A0" w:rsidTr="000246F3">
        <w:trPr>
          <w:trHeight w:val="273"/>
        </w:trPr>
        <w:tc>
          <w:tcPr>
            <w:tcW w:w="9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Четверг   ДЕНЬ 4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83"/>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289</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1115D" w:rsidP="00377041">
            <w:pPr>
              <w:widowControl/>
              <w:suppressAutoHyphens w:val="0"/>
              <w:rPr>
                <w:color w:val="000000"/>
                <w:sz w:val="24"/>
                <w:szCs w:val="24"/>
                <w:lang w:eastAsia="ru-RU"/>
              </w:rPr>
            </w:pPr>
            <w:r>
              <w:rPr>
                <w:color w:val="000000"/>
                <w:sz w:val="24"/>
                <w:szCs w:val="24"/>
                <w:lang w:eastAsia="ru-RU"/>
              </w:rPr>
              <w:t>Рагу из мяса п</w:t>
            </w:r>
            <w:r w:rsidR="008B7FBB" w:rsidRPr="00377041">
              <w:rPr>
                <w:color w:val="000000"/>
                <w:sz w:val="24"/>
                <w:szCs w:val="24"/>
                <w:lang w:eastAsia="ru-RU"/>
              </w:rPr>
              <w:t>тицы</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175</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12,56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11,72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217</w:t>
            </w:r>
          </w:p>
        </w:tc>
      </w:tr>
      <w:tr w:rsidR="002A28A0" w:rsidTr="000246F3">
        <w:trPr>
          <w:trHeight w:val="459"/>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Печенье сдобное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13,94</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193,81</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377</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Чай с лимоном и сахаром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200/7/15</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0,13</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62</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313"/>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17,99</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14,58</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63,66</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566,33</w:t>
            </w:r>
          </w:p>
        </w:tc>
      </w:tr>
      <w:tr w:rsidR="002A28A0" w:rsidTr="000246F3">
        <w:trPr>
          <w:trHeight w:val="261"/>
        </w:trPr>
        <w:tc>
          <w:tcPr>
            <w:tcW w:w="980" w:type="dxa"/>
            <w:tcBorders>
              <w:top w:val="nil"/>
              <w:left w:val="nil"/>
              <w:bottom w:val="nil"/>
              <w:right w:val="nil"/>
            </w:tcBorders>
            <w:shd w:val="clear" w:color="auto" w:fill="auto"/>
            <w:noWrap/>
            <w:vAlign w:val="bottom"/>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xml:space="preserve"> </w:t>
            </w: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Пищевые </w:t>
            </w:r>
            <w:r w:rsidRPr="00377041">
              <w:rPr>
                <w:b/>
                <w:bCs/>
                <w:color w:val="000000"/>
                <w:sz w:val="24"/>
                <w:szCs w:val="24"/>
                <w:lang w:eastAsia="ru-RU"/>
              </w:rPr>
              <w:t>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Пятница   ДЕНЬ 5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69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175</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Каша молочная с рисом и сл</w:t>
            </w:r>
            <w:r w:rsidR="000246F3">
              <w:rPr>
                <w:color w:val="000000"/>
                <w:sz w:val="24"/>
                <w:szCs w:val="24"/>
                <w:lang w:eastAsia="ru-RU"/>
              </w:rPr>
              <w:t>ив</w:t>
            </w:r>
            <w:proofErr w:type="gramStart"/>
            <w:r w:rsidRPr="00377041">
              <w:rPr>
                <w:color w:val="000000"/>
                <w:sz w:val="24"/>
                <w:szCs w:val="24"/>
                <w:lang w:eastAsia="ru-RU"/>
              </w:rPr>
              <w:t>.</w:t>
            </w:r>
            <w:proofErr w:type="gramEnd"/>
            <w:r w:rsidR="0081115D">
              <w:rPr>
                <w:color w:val="000000"/>
                <w:sz w:val="24"/>
                <w:szCs w:val="24"/>
                <w:lang w:eastAsia="ru-RU"/>
              </w:rPr>
              <w:t xml:space="preserve"> </w:t>
            </w:r>
            <w:proofErr w:type="spellStart"/>
            <w:proofErr w:type="gramStart"/>
            <w:r w:rsidRPr="00377041">
              <w:rPr>
                <w:color w:val="000000"/>
                <w:sz w:val="24"/>
                <w:szCs w:val="24"/>
                <w:lang w:eastAsia="ru-RU"/>
              </w:rPr>
              <w:t>м</w:t>
            </w:r>
            <w:proofErr w:type="gramEnd"/>
            <w:r w:rsidRPr="00377041">
              <w:rPr>
                <w:color w:val="000000"/>
                <w:sz w:val="24"/>
                <w:szCs w:val="24"/>
                <w:lang w:eastAsia="ru-RU"/>
              </w:rPr>
              <w:t>асл</w:t>
            </w:r>
            <w:proofErr w:type="spellEnd"/>
            <w:r w:rsidR="0081115D">
              <w:rPr>
                <w:color w:val="000000"/>
                <w:sz w:val="24"/>
                <w:szCs w:val="24"/>
                <w:lang w:eastAsia="ru-RU"/>
              </w:rPr>
              <w:t>.</w:t>
            </w:r>
            <w:r w:rsidRPr="00377041">
              <w:rPr>
                <w:color w:val="000000"/>
                <w:sz w:val="24"/>
                <w:szCs w:val="24"/>
                <w:lang w:eastAsia="ru-RU"/>
              </w:rPr>
              <w:t xml:space="preserve"> и сахаром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6,08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11,18</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43,46</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300</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xml:space="preserve">Хлеб пшеничный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338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xml:space="preserve">Фрукты свежие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9,8</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47</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382</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Какао с  молоком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3,54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17,57</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119</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Бутерброд с сыром российским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8,3</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14,83</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157</w:t>
            </w:r>
          </w:p>
        </w:tc>
      </w:tr>
      <w:tr w:rsidR="002A28A0" w:rsidTr="000246F3">
        <w:trPr>
          <w:trHeight w:val="391"/>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19,95</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23,82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104,98</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716,52</w:t>
            </w:r>
          </w:p>
        </w:tc>
      </w:tr>
      <w:tr w:rsidR="002A28A0" w:rsidTr="000246F3">
        <w:trPr>
          <w:trHeight w:val="269"/>
        </w:trPr>
        <w:tc>
          <w:tcPr>
            <w:tcW w:w="9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9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Понедельник ДЕНЬ 6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183</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Каша гречневая молочная</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9,09</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12,99</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45,16</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335</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377</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Чай с лимоном и сахаром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15/7/200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0,13</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62</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3,60</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Печенье сдобное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13,94</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193,81</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338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Фрукты свежие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0,5</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21</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96</w:t>
            </w:r>
          </w:p>
        </w:tc>
      </w:tr>
      <w:tr w:rsidR="002A28A0" w:rsidTr="000246F3">
        <w:trPr>
          <w:trHeight w:val="314"/>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16,02</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16,35</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114,62</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780,33</w:t>
            </w:r>
          </w:p>
        </w:tc>
      </w:tr>
      <w:tr w:rsidR="002A28A0" w:rsidTr="000246F3">
        <w:trPr>
          <w:trHeight w:val="262"/>
        </w:trPr>
        <w:tc>
          <w:tcPr>
            <w:tcW w:w="9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Вторник   ДЕНЬ 7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312</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Пюре картофельное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3,06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4,8</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20,43</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137</w:t>
            </w:r>
          </w:p>
        </w:tc>
      </w:tr>
      <w:tr w:rsidR="002A28A0" w:rsidTr="000246F3">
        <w:trPr>
          <w:trHeight w:val="72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278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Тефтели из говядины паровые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7,46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8,29</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94,44</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142</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377</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Чай с лимоном и сахаром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200/7/15</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0,13</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62</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72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331</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proofErr w:type="gramStart"/>
            <w:r w:rsidRPr="00377041">
              <w:rPr>
                <w:color w:val="000000"/>
                <w:sz w:val="24"/>
                <w:szCs w:val="24"/>
                <w:lang w:eastAsia="ru-RU"/>
              </w:rPr>
              <w:t>Соус</w:t>
            </w:r>
            <w:proofErr w:type="gramEnd"/>
            <w:r w:rsidRPr="00377041">
              <w:rPr>
                <w:color w:val="000000"/>
                <w:sz w:val="24"/>
                <w:szCs w:val="24"/>
                <w:lang w:eastAsia="ru-RU"/>
              </w:rPr>
              <w:t xml:space="preserve"> сметанный  с томатом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0,88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2,5</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2,48</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40,05</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Печенье сдобное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13,94</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193,81</w:t>
            </w:r>
          </w:p>
        </w:tc>
      </w:tr>
      <w:tr w:rsidR="002A28A0" w:rsidTr="000246F3">
        <w:trPr>
          <w:trHeight w:val="317"/>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15,13</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18,45</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165,81</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668,38</w:t>
            </w:r>
          </w:p>
        </w:tc>
      </w:tr>
      <w:tr w:rsidR="002A28A0" w:rsidTr="000246F3">
        <w:trPr>
          <w:trHeight w:val="277"/>
        </w:trPr>
        <w:tc>
          <w:tcPr>
            <w:tcW w:w="9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9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Среда   ДЕНЬ 8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9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630"/>
        </w:trPr>
        <w:tc>
          <w:tcPr>
            <w:tcW w:w="9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182</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xml:space="preserve">Каша </w:t>
            </w:r>
            <w:r w:rsidR="0081115D" w:rsidRPr="00377041">
              <w:rPr>
                <w:color w:val="000000"/>
                <w:sz w:val="24"/>
                <w:szCs w:val="24"/>
                <w:lang w:eastAsia="ru-RU"/>
              </w:rPr>
              <w:t>пшённая</w:t>
            </w:r>
            <w:r w:rsidRPr="00377041">
              <w:rPr>
                <w:color w:val="000000"/>
                <w:sz w:val="24"/>
                <w:szCs w:val="24"/>
                <w:lang w:eastAsia="ru-RU"/>
              </w:rPr>
              <w:t xml:space="preserve"> молочная с сахаром и слив</w:t>
            </w:r>
            <w:proofErr w:type="gramStart"/>
            <w:r w:rsidRPr="00377041">
              <w:rPr>
                <w:color w:val="000000"/>
                <w:sz w:val="24"/>
                <w:szCs w:val="24"/>
                <w:lang w:eastAsia="ru-RU"/>
              </w:rPr>
              <w:t>.</w:t>
            </w:r>
            <w:proofErr w:type="gramEnd"/>
            <w:r w:rsidRPr="00377041">
              <w:rPr>
                <w:color w:val="000000"/>
                <w:sz w:val="24"/>
                <w:szCs w:val="24"/>
                <w:lang w:eastAsia="ru-RU"/>
              </w:rPr>
              <w:t xml:space="preserve"> </w:t>
            </w:r>
            <w:proofErr w:type="gramStart"/>
            <w:r w:rsidRPr="00377041">
              <w:rPr>
                <w:color w:val="000000"/>
                <w:sz w:val="24"/>
                <w:szCs w:val="24"/>
                <w:lang w:eastAsia="ru-RU"/>
              </w:rPr>
              <w:t>м</w:t>
            </w:r>
            <w:proofErr w:type="gramEnd"/>
            <w:r w:rsidRPr="00377041">
              <w:rPr>
                <w:color w:val="000000"/>
                <w:sz w:val="24"/>
                <w:szCs w:val="24"/>
                <w:lang w:eastAsia="ru-RU"/>
              </w:rPr>
              <w:t>аслом</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6,80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43,46</w:t>
            </w:r>
          </w:p>
        </w:tc>
        <w:tc>
          <w:tcPr>
            <w:tcW w:w="1966" w:type="dxa"/>
            <w:tcBorders>
              <w:top w:val="single" w:sz="4" w:space="0" w:color="auto"/>
              <w:left w:val="nil"/>
              <w:bottom w:val="single" w:sz="4" w:space="0" w:color="auto"/>
              <w:right w:val="single" w:sz="4" w:space="0" w:color="auto"/>
            </w:tcBorders>
            <w:shd w:val="clear" w:color="000000" w:fill="D9D9D9"/>
            <w:vAlign w:val="center"/>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300,00</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209</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Яйцо вареное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5,08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0,28</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63</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382</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Какао с молоком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3,54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17,57</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119</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Бутерброд с сыром российским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8,3</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14,83</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157</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360"/>
        </w:trPr>
        <w:tc>
          <w:tcPr>
            <w:tcW w:w="980" w:type="dxa"/>
            <w:tcBorders>
              <w:top w:val="nil"/>
              <w:left w:val="single" w:sz="8" w:space="0" w:color="auto"/>
              <w:bottom w:val="single" w:sz="4"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338</w:t>
            </w:r>
          </w:p>
        </w:tc>
        <w:tc>
          <w:tcPr>
            <w:tcW w:w="2990" w:type="dxa"/>
            <w:tcBorders>
              <w:top w:val="nil"/>
              <w:left w:val="nil"/>
              <w:bottom w:val="single" w:sz="4"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Фрукты свежие</w:t>
            </w:r>
          </w:p>
        </w:tc>
        <w:tc>
          <w:tcPr>
            <w:tcW w:w="1070" w:type="dxa"/>
            <w:tcBorders>
              <w:top w:val="nil"/>
              <w:left w:val="nil"/>
              <w:bottom w:val="single" w:sz="4"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4"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280" w:type="dxa"/>
            <w:tcBorders>
              <w:top w:val="nil"/>
              <w:left w:val="nil"/>
              <w:bottom w:val="single" w:sz="4"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4"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9,8</w:t>
            </w:r>
          </w:p>
        </w:tc>
        <w:tc>
          <w:tcPr>
            <w:tcW w:w="1966" w:type="dxa"/>
            <w:tcBorders>
              <w:top w:val="nil"/>
              <w:left w:val="nil"/>
              <w:bottom w:val="single" w:sz="4"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47</w:t>
            </w:r>
          </w:p>
        </w:tc>
      </w:tr>
      <w:tr w:rsidR="002A28A0" w:rsidTr="000246F3">
        <w:trPr>
          <w:trHeight w:val="465"/>
        </w:trPr>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25,75</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28,42</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105,26</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779,52</w:t>
            </w:r>
          </w:p>
        </w:tc>
      </w:tr>
      <w:tr w:rsidR="002A28A0" w:rsidTr="000246F3">
        <w:trPr>
          <w:trHeight w:val="315"/>
        </w:trPr>
        <w:tc>
          <w:tcPr>
            <w:tcW w:w="980" w:type="dxa"/>
            <w:tcBorders>
              <w:top w:val="single" w:sz="4" w:space="0" w:color="auto"/>
              <w:bottom w:val="single" w:sz="4" w:space="0" w:color="auto"/>
            </w:tcBorders>
            <w:shd w:val="clear" w:color="000000" w:fill="FFFFFF"/>
          </w:tcPr>
          <w:p w:rsidR="0081115D" w:rsidRPr="00377041" w:rsidRDefault="0081115D" w:rsidP="00377041">
            <w:pPr>
              <w:widowControl/>
              <w:suppressAutoHyphens w:val="0"/>
              <w:rPr>
                <w:b/>
                <w:bCs/>
                <w:color w:val="000000"/>
                <w:sz w:val="24"/>
                <w:szCs w:val="24"/>
                <w:lang w:eastAsia="ru-RU"/>
              </w:rPr>
            </w:pPr>
          </w:p>
        </w:tc>
        <w:tc>
          <w:tcPr>
            <w:tcW w:w="2990" w:type="dxa"/>
            <w:tcBorders>
              <w:top w:val="single" w:sz="4" w:space="0" w:color="auto"/>
              <w:bottom w:val="single" w:sz="4" w:space="0" w:color="auto"/>
            </w:tcBorders>
            <w:shd w:val="clear" w:color="000000" w:fill="FFFFFF"/>
          </w:tcPr>
          <w:p w:rsidR="0081115D" w:rsidRPr="00377041" w:rsidRDefault="0081115D" w:rsidP="00377041">
            <w:pPr>
              <w:widowControl/>
              <w:suppressAutoHyphens w:val="0"/>
              <w:rPr>
                <w:b/>
                <w:bCs/>
                <w:color w:val="000000"/>
                <w:sz w:val="24"/>
                <w:szCs w:val="24"/>
                <w:lang w:eastAsia="ru-RU"/>
              </w:rPr>
            </w:pPr>
          </w:p>
        </w:tc>
        <w:tc>
          <w:tcPr>
            <w:tcW w:w="1070" w:type="dxa"/>
            <w:tcBorders>
              <w:top w:val="single" w:sz="4" w:space="0" w:color="auto"/>
              <w:bottom w:val="single" w:sz="4" w:space="0" w:color="auto"/>
            </w:tcBorders>
            <w:shd w:val="clear" w:color="000000" w:fill="FFFFFF"/>
          </w:tcPr>
          <w:p w:rsidR="0081115D" w:rsidRPr="00377041" w:rsidRDefault="0081115D" w:rsidP="00377041">
            <w:pPr>
              <w:widowControl/>
              <w:suppressAutoHyphens w:val="0"/>
              <w:rPr>
                <w:b/>
                <w:bCs/>
                <w:color w:val="000000"/>
                <w:sz w:val="24"/>
                <w:szCs w:val="24"/>
                <w:lang w:eastAsia="ru-RU"/>
              </w:rPr>
            </w:pPr>
          </w:p>
        </w:tc>
        <w:tc>
          <w:tcPr>
            <w:tcW w:w="3960" w:type="dxa"/>
            <w:gridSpan w:val="3"/>
            <w:tcBorders>
              <w:top w:val="single" w:sz="4" w:space="0" w:color="auto"/>
              <w:bottom w:val="single" w:sz="4" w:space="0" w:color="auto"/>
            </w:tcBorders>
            <w:shd w:val="clear" w:color="000000" w:fill="FFFFFF"/>
          </w:tcPr>
          <w:p w:rsidR="0081115D" w:rsidRPr="00377041" w:rsidRDefault="0081115D" w:rsidP="00377041">
            <w:pPr>
              <w:widowControl/>
              <w:suppressAutoHyphens w:val="0"/>
              <w:rPr>
                <w:b/>
                <w:bCs/>
                <w:color w:val="000000"/>
                <w:sz w:val="24"/>
                <w:szCs w:val="24"/>
                <w:lang w:eastAsia="ru-RU"/>
              </w:rPr>
            </w:pPr>
          </w:p>
        </w:tc>
        <w:tc>
          <w:tcPr>
            <w:tcW w:w="1966" w:type="dxa"/>
            <w:tcBorders>
              <w:top w:val="single" w:sz="4" w:space="0" w:color="auto"/>
              <w:bottom w:val="single" w:sz="4" w:space="0" w:color="auto"/>
            </w:tcBorders>
            <w:shd w:val="clear" w:color="auto" w:fill="auto"/>
          </w:tcPr>
          <w:p w:rsidR="0081115D" w:rsidRPr="00377041" w:rsidRDefault="0081115D" w:rsidP="00377041">
            <w:pPr>
              <w:widowControl/>
              <w:suppressAutoHyphens w:val="0"/>
              <w:jc w:val="center"/>
              <w:rPr>
                <w:b/>
                <w:bCs/>
                <w:color w:val="000000"/>
                <w:sz w:val="24"/>
                <w:szCs w:val="24"/>
                <w:lang w:eastAsia="ru-RU"/>
              </w:rPr>
            </w:pPr>
          </w:p>
        </w:tc>
      </w:tr>
      <w:tr w:rsidR="002A28A0" w:rsidTr="000246F3">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single" w:sz="4" w:space="0" w:color="auto"/>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4"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single" w:sz="4" w:space="0" w:color="auto"/>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single" w:sz="4" w:space="0" w:color="auto"/>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4"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Четверг   ДЕНЬ 9 </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6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295</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proofErr w:type="gramStart"/>
            <w:r w:rsidRPr="00377041">
              <w:rPr>
                <w:color w:val="000000"/>
                <w:sz w:val="24"/>
                <w:szCs w:val="24"/>
                <w:lang w:eastAsia="ru-RU"/>
              </w:rPr>
              <w:t>Котлеты</w:t>
            </w:r>
            <w:proofErr w:type="gramEnd"/>
            <w:r w:rsidRPr="00377041">
              <w:rPr>
                <w:color w:val="000000"/>
                <w:sz w:val="24"/>
                <w:szCs w:val="24"/>
                <w:lang w:eastAsia="ru-RU"/>
              </w:rPr>
              <w:t xml:space="preserve"> рубленные из мяса птицы с соусом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13,77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26,46</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13,91</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349</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xml:space="preserve">Хлеб </w:t>
            </w:r>
            <w:r w:rsidRPr="00377041">
              <w:rPr>
                <w:color w:val="000000"/>
                <w:sz w:val="24"/>
                <w:szCs w:val="24"/>
                <w:lang w:eastAsia="ru-RU"/>
              </w:rPr>
              <w:t>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6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309</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Макароны отварные со слив</w:t>
            </w:r>
            <w:proofErr w:type="gramStart"/>
            <w:r w:rsidRPr="00377041">
              <w:rPr>
                <w:color w:val="000000"/>
                <w:sz w:val="24"/>
                <w:szCs w:val="24"/>
                <w:lang w:eastAsia="ru-RU"/>
              </w:rPr>
              <w:t>.</w:t>
            </w:r>
            <w:proofErr w:type="gramEnd"/>
            <w:r w:rsidRPr="00377041">
              <w:rPr>
                <w:color w:val="000000"/>
                <w:sz w:val="24"/>
                <w:szCs w:val="24"/>
                <w:lang w:eastAsia="ru-RU"/>
              </w:rPr>
              <w:t xml:space="preserve"> </w:t>
            </w:r>
            <w:proofErr w:type="gramStart"/>
            <w:r w:rsidRPr="00377041">
              <w:rPr>
                <w:color w:val="000000"/>
                <w:sz w:val="24"/>
                <w:szCs w:val="24"/>
                <w:lang w:eastAsia="ru-RU"/>
              </w:rPr>
              <w:t>м</w:t>
            </w:r>
            <w:proofErr w:type="gramEnd"/>
            <w:r w:rsidRPr="00377041">
              <w:rPr>
                <w:color w:val="000000"/>
                <w:sz w:val="24"/>
                <w:szCs w:val="24"/>
                <w:lang w:eastAsia="ru-RU"/>
              </w:rPr>
              <w:t>аслом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5,51</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4,51</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26,44</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168,45</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377</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Чай с лимоном и сахаром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200/7/15</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0,13</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62</w:t>
            </w:r>
          </w:p>
        </w:tc>
      </w:tr>
      <w:tr w:rsidR="002A28A0" w:rsidTr="000246F3">
        <w:trPr>
          <w:trHeight w:val="70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45</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Салат из белокочанной капусты с морковью</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0,66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1,62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3,13</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29,8</w:t>
            </w:r>
          </w:p>
        </w:tc>
      </w:tr>
      <w:tr w:rsidR="002A28A0" w:rsidTr="000246F3">
        <w:trPr>
          <w:trHeight w:val="309"/>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23,67</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33,19</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78</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702,77</w:t>
            </w:r>
          </w:p>
        </w:tc>
      </w:tr>
      <w:tr w:rsidR="002A28A0" w:rsidTr="000246F3">
        <w:trPr>
          <w:trHeight w:val="271"/>
        </w:trPr>
        <w:tc>
          <w:tcPr>
            <w:tcW w:w="9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jc w:val="both"/>
              <w:rPr>
                <w:color w:val="000000"/>
                <w:sz w:val="24"/>
                <w:szCs w:val="24"/>
                <w:lang w:eastAsia="ru-RU"/>
              </w:rPr>
            </w:pPr>
          </w:p>
        </w:tc>
        <w:tc>
          <w:tcPr>
            <w:tcW w:w="299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07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1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28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c>
          <w:tcPr>
            <w:tcW w:w="1966" w:type="dxa"/>
            <w:tcBorders>
              <w:top w:val="nil"/>
              <w:left w:val="nil"/>
              <w:bottom w:val="nil"/>
              <w:right w:val="nil"/>
            </w:tcBorders>
            <w:shd w:val="clear" w:color="auto" w:fill="auto"/>
            <w:noWrap/>
            <w:vAlign w:val="bottom"/>
            <w:hideMark/>
          </w:tcPr>
          <w:p w:rsidR="00377041" w:rsidRPr="00377041" w:rsidRDefault="00377041" w:rsidP="00377041">
            <w:pPr>
              <w:widowControl/>
              <w:suppressAutoHyphens w:val="0"/>
              <w:rPr>
                <w:rFonts w:ascii="Calibri" w:hAnsi="Calibri" w:cs="Calibri"/>
                <w:color w:val="000000"/>
                <w:sz w:val="24"/>
                <w:szCs w:val="24"/>
                <w:lang w:eastAsia="ru-RU"/>
              </w:rPr>
            </w:pPr>
          </w:p>
        </w:tc>
      </w:tr>
      <w:tr w:rsidR="002A28A0" w:rsidTr="000246F3">
        <w:trPr>
          <w:trHeight w:val="315"/>
        </w:trPr>
        <w:tc>
          <w:tcPr>
            <w:tcW w:w="980" w:type="dxa"/>
            <w:tcBorders>
              <w:top w:val="single" w:sz="8" w:space="0" w:color="auto"/>
              <w:left w:val="single" w:sz="8" w:space="0" w:color="auto"/>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Номер </w:t>
            </w:r>
          </w:p>
        </w:tc>
        <w:tc>
          <w:tcPr>
            <w:tcW w:w="299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Наименование блюд</w:t>
            </w:r>
          </w:p>
        </w:tc>
        <w:tc>
          <w:tcPr>
            <w:tcW w:w="1070" w:type="dxa"/>
            <w:tcBorders>
              <w:top w:val="single" w:sz="8" w:space="0" w:color="auto"/>
              <w:left w:val="nil"/>
              <w:bottom w:val="nil"/>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xml:space="preserve"> выход</w:t>
            </w:r>
          </w:p>
        </w:tc>
        <w:tc>
          <w:tcPr>
            <w:tcW w:w="396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Пищевые вещества</w:t>
            </w:r>
          </w:p>
        </w:tc>
        <w:tc>
          <w:tcPr>
            <w:tcW w:w="196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Энергетическая ценность</w:t>
            </w: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proofErr w:type="spellStart"/>
            <w:r w:rsidRPr="00377041">
              <w:rPr>
                <w:b/>
                <w:bCs/>
                <w:color w:val="000000"/>
                <w:sz w:val="24"/>
                <w:szCs w:val="24"/>
                <w:lang w:eastAsia="ru-RU"/>
              </w:rPr>
              <w:t>рец</w:t>
            </w:r>
            <w:proofErr w:type="spellEnd"/>
            <w:r w:rsidRPr="00377041">
              <w:rPr>
                <w:b/>
                <w:bCs/>
                <w:color w:val="000000"/>
                <w:sz w:val="24"/>
                <w:szCs w:val="24"/>
                <w:lang w:eastAsia="ru-RU"/>
              </w:rPr>
              <w:t xml:space="preserve">. </w:t>
            </w:r>
          </w:p>
        </w:tc>
        <w:tc>
          <w:tcPr>
            <w:tcW w:w="2990"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блюд</w:t>
            </w:r>
          </w:p>
        </w:tc>
        <w:tc>
          <w:tcPr>
            <w:tcW w:w="3960" w:type="dxa"/>
            <w:gridSpan w:val="3"/>
            <w:vMerge/>
            <w:tcBorders>
              <w:top w:val="nil"/>
              <w:left w:val="nil"/>
              <w:bottom w:val="single" w:sz="8" w:space="0" w:color="auto"/>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377041" w:rsidRPr="00377041" w:rsidRDefault="00377041" w:rsidP="00377041">
            <w:pPr>
              <w:widowControl/>
              <w:suppressAutoHyphens w:val="0"/>
              <w:rPr>
                <w:b/>
                <w:bCs/>
                <w:color w:val="000000"/>
                <w:sz w:val="24"/>
                <w:szCs w:val="24"/>
                <w:lang w:eastAsia="ru-RU"/>
              </w:rPr>
            </w:pPr>
          </w:p>
        </w:tc>
      </w:tr>
      <w:tr w:rsidR="002A28A0" w:rsidTr="000246F3">
        <w:trPr>
          <w:trHeight w:val="33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Пятница   ДЕНЬ 10</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Б</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Ж</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У</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1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Завтрак</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 </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175</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1115D" w:rsidP="00377041">
            <w:pPr>
              <w:widowControl/>
              <w:suppressAutoHyphens w:val="0"/>
              <w:rPr>
                <w:color w:val="000000"/>
                <w:sz w:val="24"/>
                <w:szCs w:val="24"/>
                <w:lang w:eastAsia="ru-RU"/>
              </w:rPr>
            </w:pPr>
            <w:r>
              <w:rPr>
                <w:color w:val="000000"/>
                <w:sz w:val="24"/>
                <w:szCs w:val="24"/>
                <w:lang w:eastAsia="ru-RU"/>
              </w:rPr>
              <w:t xml:space="preserve">Каша молочная  </w:t>
            </w:r>
            <w:r w:rsidR="008B7FBB" w:rsidRPr="00377041">
              <w:rPr>
                <w:color w:val="000000"/>
                <w:sz w:val="24"/>
                <w:szCs w:val="24"/>
                <w:lang w:eastAsia="ru-RU"/>
              </w:rPr>
              <w:t>(Дружба)</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220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6,08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11,18</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43,46</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300</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382</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Какао с молоком</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4,08</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3,54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17,57</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118,6</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proofErr w:type="spellStart"/>
            <w:proofErr w:type="gramStart"/>
            <w:r w:rsidRPr="00377041">
              <w:rPr>
                <w:color w:val="000000"/>
                <w:sz w:val="24"/>
                <w:szCs w:val="24"/>
                <w:lang w:eastAsia="ru-RU"/>
              </w:rPr>
              <w:t>пр</w:t>
            </w:r>
            <w:proofErr w:type="spellEnd"/>
            <w:proofErr w:type="gramEnd"/>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Хлеб пшеничный</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40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3,16</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19,32</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93,52</w:t>
            </w:r>
          </w:p>
        </w:tc>
      </w:tr>
      <w:tr w:rsidR="002A28A0" w:rsidTr="000246F3">
        <w:trPr>
          <w:trHeight w:val="360"/>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338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Фрукты свежие</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100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1,5</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0,5</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21</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96</w:t>
            </w:r>
          </w:p>
        </w:tc>
      </w:tr>
      <w:tr w:rsidR="002A28A0" w:rsidTr="000246F3">
        <w:trPr>
          <w:trHeight w:val="37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jc w:val="right"/>
              <w:rPr>
                <w:color w:val="000000"/>
                <w:sz w:val="24"/>
                <w:szCs w:val="24"/>
                <w:lang w:eastAsia="ru-RU"/>
              </w:rPr>
            </w:pPr>
            <w:r w:rsidRPr="00377041">
              <w:rPr>
                <w:color w:val="000000"/>
                <w:sz w:val="24"/>
                <w:szCs w:val="24"/>
                <w:lang w:eastAsia="ru-RU"/>
              </w:rPr>
              <w:t>428</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color w:val="000000"/>
                <w:sz w:val="24"/>
                <w:szCs w:val="24"/>
                <w:lang w:eastAsia="ru-RU"/>
              </w:rPr>
            </w:pPr>
            <w:r w:rsidRPr="00377041">
              <w:rPr>
                <w:color w:val="000000"/>
                <w:sz w:val="24"/>
                <w:szCs w:val="24"/>
                <w:lang w:eastAsia="ru-RU"/>
              </w:rPr>
              <w:t>Булочка школьная</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60</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5,01</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1,92</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26,91</w:t>
            </w:r>
          </w:p>
        </w:tc>
        <w:tc>
          <w:tcPr>
            <w:tcW w:w="1966" w:type="dxa"/>
            <w:tcBorders>
              <w:top w:val="nil"/>
              <w:left w:val="nil"/>
              <w:bottom w:val="single" w:sz="8" w:space="0" w:color="auto"/>
              <w:right w:val="single" w:sz="8" w:space="0" w:color="auto"/>
            </w:tcBorders>
            <w:shd w:val="clear" w:color="000000" w:fill="D9D9D9"/>
            <w:hideMark/>
          </w:tcPr>
          <w:p w:rsidR="00377041" w:rsidRPr="00377041" w:rsidRDefault="008B7FBB" w:rsidP="00377041">
            <w:pPr>
              <w:widowControl/>
              <w:suppressAutoHyphens w:val="0"/>
              <w:jc w:val="center"/>
              <w:rPr>
                <w:color w:val="000000"/>
                <w:sz w:val="24"/>
                <w:szCs w:val="24"/>
                <w:lang w:eastAsia="ru-RU"/>
              </w:rPr>
            </w:pPr>
            <w:r w:rsidRPr="00377041">
              <w:rPr>
                <w:color w:val="000000"/>
                <w:sz w:val="24"/>
                <w:szCs w:val="24"/>
                <w:lang w:eastAsia="ru-RU"/>
              </w:rPr>
              <w:t>145</w:t>
            </w:r>
          </w:p>
        </w:tc>
      </w:tr>
      <w:tr w:rsidR="002A28A0" w:rsidTr="000246F3">
        <w:trPr>
          <w:trHeight w:val="325"/>
        </w:trPr>
        <w:tc>
          <w:tcPr>
            <w:tcW w:w="980" w:type="dxa"/>
            <w:tcBorders>
              <w:top w:val="nil"/>
              <w:left w:val="single" w:sz="8" w:space="0" w:color="auto"/>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 </w:t>
            </w:r>
          </w:p>
        </w:tc>
        <w:tc>
          <w:tcPr>
            <w:tcW w:w="299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rPr>
                <w:b/>
                <w:bCs/>
                <w:color w:val="000000"/>
                <w:sz w:val="24"/>
                <w:szCs w:val="24"/>
                <w:lang w:eastAsia="ru-RU"/>
              </w:rPr>
            </w:pPr>
            <w:r w:rsidRPr="00377041">
              <w:rPr>
                <w:b/>
                <w:bCs/>
                <w:color w:val="000000"/>
                <w:sz w:val="24"/>
                <w:szCs w:val="24"/>
                <w:lang w:eastAsia="ru-RU"/>
              </w:rPr>
              <w:t>ИТОГО</w:t>
            </w:r>
          </w:p>
        </w:tc>
        <w:tc>
          <w:tcPr>
            <w:tcW w:w="107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 xml:space="preserve"> </w:t>
            </w:r>
          </w:p>
        </w:tc>
        <w:tc>
          <w:tcPr>
            <w:tcW w:w="11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19,83</w:t>
            </w:r>
          </w:p>
        </w:tc>
        <w:tc>
          <w:tcPr>
            <w:tcW w:w="128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17,54</w:t>
            </w:r>
          </w:p>
        </w:tc>
        <w:tc>
          <w:tcPr>
            <w:tcW w:w="1500"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128,26</w:t>
            </w:r>
          </w:p>
        </w:tc>
        <w:tc>
          <w:tcPr>
            <w:tcW w:w="1966" w:type="dxa"/>
            <w:tcBorders>
              <w:top w:val="nil"/>
              <w:left w:val="nil"/>
              <w:bottom w:val="single" w:sz="8" w:space="0" w:color="auto"/>
              <w:right w:val="single" w:sz="8" w:space="0" w:color="auto"/>
            </w:tcBorders>
            <w:shd w:val="clear" w:color="000000" w:fill="FFFFFF"/>
            <w:hideMark/>
          </w:tcPr>
          <w:p w:rsidR="00377041" w:rsidRPr="00377041" w:rsidRDefault="008B7FBB" w:rsidP="00377041">
            <w:pPr>
              <w:widowControl/>
              <w:suppressAutoHyphens w:val="0"/>
              <w:jc w:val="center"/>
              <w:rPr>
                <w:b/>
                <w:bCs/>
                <w:color w:val="000000"/>
                <w:sz w:val="24"/>
                <w:szCs w:val="24"/>
                <w:lang w:eastAsia="ru-RU"/>
              </w:rPr>
            </w:pPr>
            <w:r w:rsidRPr="00377041">
              <w:rPr>
                <w:b/>
                <w:bCs/>
                <w:color w:val="000000"/>
                <w:sz w:val="24"/>
                <w:szCs w:val="24"/>
                <w:lang w:eastAsia="ru-RU"/>
              </w:rPr>
              <w:t>753,12</w:t>
            </w:r>
          </w:p>
        </w:tc>
      </w:tr>
    </w:tbl>
    <w:p w:rsidR="008B5B2E" w:rsidRDefault="008B5B2E" w:rsidP="00E27C43"/>
    <w:p w:rsidR="008D6718" w:rsidRPr="004E0B72" w:rsidRDefault="008B5B2E" w:rsidP="002F3D43">
      <w:pPr>
        <w:jc w:val="right"/>
        <w:rPr>
          <w:sz w:val="24"/>
          <w:szCs w:val="24"/>
        </w:rPr>
      </w:pPr>
      <w:r>
        <w:br w:type="page"/>
      </w:r>
      <w:r w:rsidR="008B7FBB" w:rsidRPr="004E0B72">
        <w:rPr>
          <w:sz w:val="24"/>
          <w:szCs w:val="24"/>
          <w:bdr w:val="none" w:sz="0" w:space="0" w:color="auto" w:frame="1"/>
        </w:rPr>
        <w:lastRenderedPageBreak/>
        <w:t xml:space="preserve">Приложение N </w:t>
      </w:r>
      <w:r w:rsidR="008B7FBB">
        <w:rPr>
          <w:sz w:val="24"/>
          <w:szCs w:val="24"/>
          <w:bdr w:val="none" w:sz="0" w:space="0" w:color="auto" w:frame="1"/>
        </w:rPr>
        <w:t>4</w:t>
      </w:r>
    </w:p>
    <w:p w:rsidR="008D6718" w:rsidRPr="004E0B72" w:rsidRDefault="008B7FBB" w:rsidP="008D6718">
      <w:pPr>
        <w:shd w:val="clear" w:color="auto" w:fill="FFFFFF"/>
        <w:spacing w:line="312" w:lineRule="atLeast"/>
        <w:jc w:val="right"/>
        <w:textAlignment w:val="baseline"/>
        <w:rPr>
          <w:sz w:val="24"/>
          <w:szCs w:val="24"/>
        </w:rPr>
      </w:pPr>
      <w:r w:rsidRPr="004E0B72">
        <w:rPr>
          <w:sz w:val="24"/>
          <w:szCs w:val="24"/>
          <w:bdr w:val="none" w:sz="0" w:space="0" w:color="auto" w:frame="1"/>
        </w:rPr>
        <w:t>к контракту</w:t>
      </w:r>
    </w:p>
    <w:p w:rsidR="008D6718" w:rsidRDefault="008B7FBB" w:rsidP="008D6718">
      <w:pPr>
        <w:shd w:val="clear" w:color="auto" w:fill="FFFFFF"/>
        <w:spacing w:line="312" w:lineRule="atLeast"/>
        <w:jc w:val="right"/>
        <w:textAlignment w:val="baseline"/>
        <w:rPr>
          <w:sz w:val="24"/>
          <w:szCs w:val="24"/>
          <w:bdr w:val="none" w:sz="0" w:space="0" w:color="auto" w:frame="1"/>
        </w:rPr>
      </w:pPr>
      <w:r w:rsidRPr="004E0B72">
        <w:rPr>
          <w:sz w:val="24"/>
          <w:szCs w:val="24"/>
          <w:bdr w:val="none" w:sz="0" w:space="0" w:color="auto" w:frame="1"/>
        </w:rPr>
        <w:t xml:space="preserve">№ </w:t>
      </w:r>
      <w:r w:rsidR="002F3D43" w:rsidRPr="005F161F">
        <w:rPr>
          <w:rFonts w:eastAsia="Calibri"/>
          <w:color w:val="000000"/>
          <w:sz w:val="24"/>
          <w:szCs w:val="24"/>
        </w:rPr>
        <w:t>0379300008323000002-01</w:t>
      </w:r>
      <w:r w:rsidRPr="004E0B72">
        <w:rPr>
          <w:sz w:val="24"/>
          <w:szCs w:val="24"/>
          <w:bdr w:val="none" w:sz="0" w:space="0" w:color="auto" w:frame="1"/>
        </w:rPr>
        <w:t>от ____________ 202</w:t>
      </w:r>
      <w:r w:rsidR="0094548B">
        <w:rPr>
          <w:sz w:val="24"/>
          <w:szCs w:val="24"/>
          <w:bdr w:val="none" w:sz="0" w:space="0" w:color="auto" w:frame="1"/>
        </w:rPr>
        <w:t>4</w:t>
      </w:r>
      <w:r w:rsidRPr="004E0B72">
        <w:rPr>
          <w:sz w:val="24"/>
          <w:szCs w:val="24"/>
          <w:bdr w:val="none" w:sz="0" w:space="0" w:color="auto" w:frame="1"/>
        </w:rPr>
        <w:t xml:space="preserve"> г.</w:t>
      </w:r>
    </w:p>
    <w:p w:rsidR="008D6718" w:rsidRPr="004E0B72" w:rsidRDefault="008D6718" w:rsidP="008D6718">
      <w:pPr>
        <w:shd w:val="clear" w:color="auto" w:fill="FFFFFF"/>
        <w:spacing w:line="312" w:lineRule="atLeast"/>
        <w:jc w:val="right"/>
        <w:textAlignment w:val="baseline"/>
        <w:rPr>
          <w:sz w:val="24"/>
          <w:szCs w:val="24"/>
          <w:bdr w:val="none" w:sz="0" w:space="0" w:color="auto" w:frame="1"/>
        </w:rPr>
      </w:pPr>
    </w:p>
    <w:p w:rsidR="008D6718" w:rsidRPr="008D6718" w:rsidRDefault="008B7FBB" w:rsidP="008D6718">
      <w:pPr>
        <w:jc w:val="center"/>
        <w:rPr>
          <w:b/>
          <w:sz w:val="24"/>
          <w:szCs w:val="24"/>
        </w:rPr>
      </w:pPr>
      <w:r w:rsidRPr="008D6718">
        <w:rPr>
          <w:b/>
          <w:sz w:val="24"/>
          <w:szCs w:val="24"/>
        </w:rPr>
        <w:t xml:space="preserve">Акт выполненных </w:t>
      </w:r>
      <w:r w:rsidRPr="008D6718">
        <w:rPr>
          <w:b/>
          <w:sz w:val="24"/>
          <w:szCs w:val="24"/>
        </w:rPr>
        <w:t>работ (оказанных услуг) №______</w:t>
      </w:r>
      <w:proofErr w:type="gramStart"/>
      <w:r w:rsidRPr="008D6718">
        <w:rPr>
          <w:b/>
          <w:sz w:val="24"/>
          <w:szCs w:val="24"/>
        </w:rPr>
        <w:t>от</w:t>
      </w:r>
      <w:proofErr w:type="gramEnd"/>
      <w:r w:rsidRPr="008D6718">
        <w:rPr>
          <w:b/>
          <w:sz w:val="24"/>
          <w:szCs w:val="24"/>
        </w:rPr>
        <w:t xml:space="preserve"> ___</w:t>
      </w:r>
      <w:r>
        <w:rPr>
          <w:b/>
          <w:sz w:val="24"/>
          <w:szCs w:val="24"/>
        </w:rPr>
        <w:t>____</w:t>
      </w:r>
      <w:r w:rsidRPr="008D6718">
        <w:rPr>
          <w:b/>
          <w:sz w:val="24"/>
          <w:szCs w:val="24"/>
        </w:rPr>
        <w:t xml:space="preserve">________  </w:t>
      </w:r>
    </w:p>
    <w:p w:rsidR="008D6718" w:rsidRPr="008D6718" w:rsidRDefault="008D6718" w:rsidP="008D6718">
      <w:pPr>
        <w:autoSpaceDE w:val="0"/>
        <w:autoSpaceDN w:val="0"/>
        <w:adjustRightInd w:val="0"/>
        <w:jc w:val="center"/>
        <w:rPr>
          <w:rStyle w:val="af8"/>
          <w:sz w:val="24"/>
          <w:szCs w:val="24"/>
          <w:bdr w:val="none" w:sz="0" w:space="0" w:color="auto" w:frame="1"/>
        </w:rPr>
      </w:pPr>
    </w:p>
    <w:p w:rsidR="00A56B59" w:rsidRDefault="008D6718" w:rsidP="00A56B59">
      <w:pPr>
        <w:autoSpaceDE w:val="0"/>
        <w:autoSpaceDN w:val="0"/>
        <w:adjustRightInd w:val="0"/>
        <w:rPr>
          <w:rStyle w:val="af8"/>
          <w:sz w:val="24"/>
          <w:szCs w:val="24"/>
          <w:bdr w:val="none" w:sz="0" w:space="0" w:color="auto" w:frame="1"/>
        </w:rPr>
      </w:pPr>
      <w:r w:rsidRPr="008D6718">
        <w:rPr>
          <w:rStyle w:val="af8"/>
          <w:sz w:val="24"/>
          <w:szCs w:val="24"/>
          <w:bdr w:val="none" w:sz="0" w:space="0" w:color="auto" w:frame="1"/>
        </w:rPr>
        <w:t xml:space="preserve">Муниципальный контракт </w:t>
      </w:r>
      <w:proofErr w:type="gramStart"/>
      <w:r w:rsidRPr="00A56B59">
        <w:rPr>
          <w:rStyle w:val="af8"/>
          <w:b w:val="0"/>
          <w:sz w:val="24"/>
          <w:szCs w:val="24"/>
          <w:bdr w:val="none" w:sz="0" w:space="0" w:color="auto" w:frame="1"/>
        </w:rPr>
        <w:t>от</w:t>
      </w:r>
      <w:proofErr w:type="gramEnd"/>
      <w:r w:rsidR="008B7FBB">
        <w:rPr>
          <w:rStyle w:val="af8"/>
          <w:sz w:val="24"/>
          <w:szCs w:val="24"/>
          <w:bdr w:val="none" w:sz="0" w:space="0" w:color="auto" w:frame="1"/>
        </w:rPr>
        <w:t xml:space="preserve"> _____________</w:t>
      </w:r>
      <w:r w:rsidRPr="008D6718">
        <w:rPr>
          <w:rStyle w:val="af8"/>
          <w:sz w:val="24"/>
          <w:szCs w:val="24"/>
          <w:bdr w:val="none" w:sz="0" w:space="0" w:color="auto" w:frame="1"/>
        </w:rPr>
        <w:t>№______</w:t>
      </w:r>
      <w:r w:rsidR="008B7FBB">
        <w:rPr>
          <w:rStyle w:val="af8"/>
          <w:sz w:val="24"/>
          <w:szCs w:val="24"/>
          <w:bdr w:val="none" w:sz="0" w:space="0" w:color="auto" w:frame="1"/>
        </w:rPr>
        <w:t>_____</w:t>
      </w:r>
      <w:r w:rsidRPr="008D6718">
        <w:rPr>
          <w:rStyle w:val="af8"/>
          <w:sz w:val="24"/>
          <w:szCs w:val="24"/>
          <w:bdr w:val="none" w:sz="0" w:space="0" w:color="auto" w:frame="1"/>
        </w:rPr>
        <w:t xml:space="preserve">__________________________ </w:t>
      </w:r>
    </w:p>
    <w:p w:rsidR="008D6718" w:rsidRPr="008D6718" w:rsidRDefault="008B7FBB" w:rsidP="00A56B59">
      <w:pPr>
        <w:autoSpaceDE w:val="0"/>
        <w:autoSpaceDN w:val="0"/>
        <w:adjustRightInd w:val="0"/>
        <w:rPr>
          <w:rStyle w:val="af8"/>
          <w:sz w:val="24"/>
          <w:szCs w:val="24"/>
          <w:bdr w:val="none" w:sz="0" w:space="0" w:color="auto" w:frame="1"/>
        </w:rPr>
      </w:pPr>
      <w:r w:rsidRPr="008D6718">
        <w:rPr>
          <w:rStyle w:val="af8"/>
          <w:b w:val="0"/>
          <w:sz w:val="24"/>
          <w:szCs w:val="24"/>
          <w:bdr w:val="none" w:sz="0" w:space="0" w:color="auto" w:frame="1"/>
        </w:rPr>
        <w:t>«Оказание услуг по организации горячего питания обучающихся в муниципальном казенном общеобразовательном учреждении </w:t>
      </w:r>
      <w:r w:rsidRPr="008D6718">
        <w:rPr>
          <w:rStyle w:val="af8"/>
          <w:b w:val="0"/>
          <w:caps/>
          <w:sz w:val="24"/>
          <w:szCs w:val="24"/>
          <w:bdr w:val="none" w:sz="0" w:space="0" w:color="auto" w:frame="1"/>
        </w:rPr>
        <w:t xml:space="preserve"> </w:t>
      </w:r>
      <w:r w:rsidRPr="008D6718">
        <w:rPr>
          <w:rStyle w:val="af8"/>
          <w:b w:val="0"/>
          <w:sz w:val="24"/>
          <w:szCs w:val="24"/>
          <w:bdr w:val="none" w:sz="0" w:space="0" w:color="auto" w:frame="1"/>
        </w:rPr>
        <w:t xml:space="preserve">«Средняя общеобразовательная школа № 2 станица Преградная» на </w:t>
      </w:r>
      <w:r w:rsidR="008140D1">
        <w:rPr>
          <w:rStyle w:val="af8"/>
          <w:b w:val="0"/>
          <w:sz w:val="24"/>
          <w:szCs w:val="24"/>
          <w:bdr w:val="none" w:sz="0" w:space="0" w:color="auto" w:frame="1"/>
        </w:rPr>
        <w:t>2024 год</w:t>
      </w:r>
    </w:p>
    <w:p w:rsidR="008D6718" w:rsidRPr="008D6718" w:rsidRDefault="008D6718" w:rsidP="008D6718">
      <w:pPr>
        <w:autoSpaceDE w:val="0"/>
        <w:autoSpaceDN w:val="0"/>
        <w:adjustRightInd w:val="0"/>
        <w:jc w:val="both"/>
        <w:rPr>
          <w:rStyle w:val="af8"/>
          <w:sz w:val="24"/>
          <w:szCs w:val="24"/>
          <w:bdr w:val="none" w:sz="0" w:space="0" w:color="auto" w:frame="1"/>
        </w:rPr>
      </w:pPr>
    </w:p>
    <w:p w:rsidR="007A4A52" w:rsidRPr="00C6447C" w:rsidRDefault="008D6718" w:rsidP="008D6718">
      <w:pPr>
        <w:rPr>
          <w:color w:val="FF0000"/>
          <w:sz w:val="24"/>
          <w:szCs w:val="24"/>
          <w:lang w:eastAsia="en-US"/>
        </w:rPr>
      </w:pPr>
      <w:r w:rsidRPr="008D6718">
        <w:rPr>
          <w:b/>
          <w:sz w:val="24"/>
          <w:szCs w:val="24"/>
        </w:rPr>
        <w:t>Идентификационный код закупки №</w:t>
      </w:r>
      <w:r w:rsidRPr="008D6718">
        <w:rPr>
          <w:b/>
          <w:color w:val="000000"/>
          <w:sz w:val="24"/>
          <w:szCs w:val="24"/>
        </w:rPr>
        <w:t xml:space="preserve"> </w:t>
      </w:r>
      <w:r w:rsidR="00D52A9B">
        <w:rPr>
          <w:color w:val="383838"/>
          <w:sz w:val="24"/>
          <w:szCs w:val="24"/>
          <w:shd w:val="clear" w:color="auto" w:fill="FFFFFF"/>
        </w:rPr>
        <w:t>233090800347909080100100040035629244</w:t>
      </w:r>
    </w:p>
    <w:p w:rsidR="007A4A52" w:rsidRDefault="007A4A52" w:rsidP="008D6718">
      <w:pPr>
        <w:rPr>
          <w:color w:val="000000"/>
          <w:sz w:val="24"/>
          <w:szCs w:val="24"/>
          <w:lang w:eastAsia="en-US"/>
        </w:rPr>
      </w:pPr>
    </w:p>
    <w:p w:rsidR="008D6718" w:rsidRPr="008D6718" w:rsidRDefault="008B7FBB" w:rsidP="008D6718">
      <w:pPr>
        <w:rPr>
          <w:sz w:val="24"/>
          <w:szCs w:val="24"/>
        </w:rPr>
      </w:pPr>
      <w:r w:rsidRPr="008D6718">
        <w:rPr>
          <w:b/>
          <w:sz w:val="24"/>
          <w:szCs w:val="24"/>
        </w:rPr>
        <w:t xml:space="preserve">Заказчик: </w:t>
      </w:r>
      <w:r w:rsidRPr="008D6718">
        <w:rPr>
          <w:sz w:val="24"/>
          <w:szCs w:val="24"/>
        </w:rPr>
        <w:t>МКОУ «СОШ №2 ст. Преградная»</w:t>
      </w:r>
    </w:p>
    <w:p w:rsidR="008D6718" w:rsidRPr="008D6718" w:rsidRDefault="008B7FBB" w:rsidP="008D6718">
      <w:pPr>
        <w:rPr>
          <w:sz w:val="24"/>
          <w:szCs w:val="24"/>
        </w:rPr>
      </w:pPr>
      <w:proofErr w:type="gramStart"/>
      <w:r w:rsidRPr="008D6718">
        <w:rPr>
          <w:sz w:val="24"/>
          <w:szCs w:val="24"/>
        </w:rPr>
        <w:t xml:space="preserve">Юридический адрес: 369260, КЧР, Урупский район, ст. Преградная, ул. </w:t>
      </w:r>
      <w:r w:rsidRPr="008D6718">
        <w:rPr>
          <w:sz w:val="24"/>
          <w:szCs w:val="24"/>
        </w:rPr>
        <w:t>Красная,  69.</w:t>
      </w:r>
      <w:proofErr w:type="gramEnd"/>
    </w:p>
    <w:p w:rsidR="008D6718" w:rsidRPr="008D6718" w:rsidRDefault="008D6718" w:rsidP="008D6718">
      <w:pPr>
        <w:rPr>
          <w:sz w:val="24"/>
          <w:szCs w:val="24"/>
        </w:rPr>
      </w:pPr>
    </w:p>
    <w:p w:rsidR="008D6718" w:rsidRPr="008D6718" w:rsidRDefault="008B7FBB" w:rsidP="008D6718">
      <w:pPr>
        <w:rPr>
          <w:b/>
          <w:sz w:val="24"/>
          <w:szCs w:val="24"/>
        </w:rPr>
      </w:pPr>
      <w:r w:rsidRPr="008D6718">
        <w:rPr>
          <w:b/>
          <w:sz w:val="24"/>
          <w:szCs w:val="24"/>
        </w:rPr>
        <w:t xml:space="preserve">Место оказания услуг: </w:t>
      </w:r>
    </w:p>
    <w:p w:rsidR="008D6718" w:rsidRPr="008D6718" w:rsidRDefault="008B7FBB" w:rsidP="008D6718">
      <w:pPr>
        <w:rPr>
          <w:sz w:val="24"/>
          <w:szCs w:val="24"/>
        </w:rPr>
      </w:pPr>
      <w:r w:rsidRPr="008D6718">
        <w:rPr>
          <w:sz w:val="24"/>
          <w:szCs w:val="24"/>
        </w:rPr>
        <w:t>КЧР, Урупский район, ст. Преградная, ул. Красная,  69.</w:t>
      </w:r>
    </w:p>
    <w:p w:rsidR="008D6718" w:rsidRPr="008D6718" w:rsidRDefault="008B7FBB" w:rsidP="008D6718">
      <w:pPr>
        <w:rPr>
          <w:sz w:val="24"/>
          <w:szCs w:val="24"/>
        </w:rPr>
      </w:pPr>
      <w:r w:rsidRPr="008D6718">
        <w:rPr>
          <w:sz w:val="24"/>
          <w:szCs w:val="24"/>
        </w:rPr>
        <w:t>КЧР, Урупский район, ст. Преградная, ул. Советская, №70-а.</w:t>
      </w:r>
    </w:p>
    <w:p w:rsidR="008D6718" w:rsidRPr="008D6718" w:rsidRDefault="008D6718" w:rsidP="008D6718">
      <w:pPr>
        <w:rPr>
          <w:sz w:val="24"/>
          <w:szCs w:val="24"/>
        </w:rPr>
      </w:pPr>
    </w:p>
    <w:p w:rsidR="008D6718" w:rsidRPr="008D6718" w:rsidRDefault="008B7FBB" w:rsidP="008D6718">
      <w:pPr>
        <w:rPr>
          <w:sz w:val="24"/>
          <w:szCs w:val="24"/>
        </w:rPr>
      </w:pPr>
      <w:r w:rsidRPr="008D6718">
        <w:rPr>
          <w:b/>
          <w:sz w:val="24"/>
          <w:szCs w:val="24"/>
        </w:rPr>
        <w:t xml:space="preserve">Исполнитель: </w:t>
      </w:r>
      <w:r w:rsidRPr="008D6718">
        <w:rPr>
          <w:sz w:val="24"/>
          <w:szCs w:val="24"/>
        </w:rPr>
        <w:t>__________________.</w:t>
      </w:r>
    </w:p>
    <w:p w:rsidR="008D6718" w:rsidRPr="008D6718" w:rsidRDefault="008B7FBB" w:rsidP="008D6718">
      <w:pPr>
        <w:rPr>
          <w:sz w:val="24"/>
          <w:szCs w:val="24"/>
        </w:rPr>
      </w:pPr>
      <w:r w:rsidRPr="008D6718">
        <w:rPr>
          <w:sz w:val="24"/>
          <w:szCs w:val="24"/>
        </w:rPr>
        <w:t>Юридический адрес: _______________________.</w:t>
      </w:r>
    </w:p>
    <w:p w:rsidR="008D6718" w:rsidRPr="008D6718" w:rsidRDefault="008B7FBB" w:rsidP="008D6718">
      <w:pPr>
        <w:rPr>
          <w:sz w:val="24"/>
          <w:szCs w:val="24"/>
        </w:rPr>
      </w:pPr>
      <w:r w:rsidRPr="008D6718">
        <w:rPr>
          <w:sz w:val="24"/>
          <w:szCs w:val="24"/>
        </w:rPr>
        <w:t>ИНН: ___________________.</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129"/>
        <w:gridCol w:w="1559"/>
        <w:gridCol w:w="1560"/>
        <w:gridCol w:w="1417"/>
        <w:gridCol w:w="1701"/>
      </w:tblGrid>
      <w:tr w:rsidR="002A28A0" w:rsidTr="008D6718">
        <w:tc>
          <w:tcPr>
            <w:tcW w:w="2090" w:type="dxa"/>
          </w:tcPr>
          <w:p w:rsidR="008D6718" w:rsidRPr="008D6718" w:rsidRDefault="008B7FBB" w:rsidP="0012495E">
            <w:pPr>
              <w:jc w:val="center"/>
              <w:rPr>
                <w:b/>
                <w:sz w:val="24"/>
                <w:szCs w:val="24"/>
              </w:rPr>
            </w:pPr>
            <w:r w:rsidRPr="008D6718">
              <w:rPr>
                <w:b/>
                <w:sz w:val="24"/>
                <w:szCs w:val="24"/>
              </w:rPr>
              <w:t>Наименование услуги (сокращенное)</w:t>
            </w:r>
          </w:p>
        </w:tc>
        <w:tc>
          <w:tcPr>
            <w:tcW w:w="2129" w:type="dxa"/>
          </w:tcPr>
          <w:p w:rsidR="008D6718" w:rsidRPr="008D6718" w:rsidRDefault="008B7FBB" w:rsidP="0012495E">
            <w:pPr>
              <w:jc w:val="center"/>
              <w:rPr>
                <w:b/>
                <w:sz w:val="24"/>
                <w:szCs w:val="24"/>
              </w:rPr>
            </w:pPr>
            <w:r w:rsidRPr="008D6718">
              <w:rPr>
                <w:b/>
                <w:sz w:val="24"/>
                <w:szCs w:val="24"/>
              </w:rPr>
              <w:t>Характеристика услуги</w:t>
            </w:r>
          </w:p>
        </w:tc>
        <w:tc>
          <w:tcPr>
            <w:tcW w:w="1559" w:type="dxa"/>
          </w:tcPr>
          <w:p w:rsidR="008D6718" w:rsidRPr="008D6718" w:rsidRDefault="008B7FBB" w:rsidP="0012495E">
            <w:pPr>
              <w:jc w:val="center"/>
              <w:rPr>
                <w:b/>
                <w:sz w:val="24"/>
                <w:szCs w:val="24"/>
              </w:rPr>
            </w:pPr>
            <w:r w:rsidRPr="008D6718">
              <w:rPr>
                <w:b/>
                <w:sz w:val="24"/>
                <w:szCs w:val="24"/>
              </w:rPr>
              <w:t>Единица измерения</w:t>
            </w:r>
          </w:p>
        </w:tc>
        <w:tc>
          <w:tcPr>
            <w:tcW w:w="1560" w:type="dxa"/>
          </w:tcPr>
          <w:p w:rsidR="008D6718" w:rsidRPr="008D6718" w:rsidRDefault="008B7FBB" w:rsidP="0012495E">
            <w:pPr>
              <w:jc w:val="center"/>
              <w:rPr>
                <w:b/>
                <w:sz w:val="24"/>
                <w:szCs w:val="24"/>
              </w:rPr>
            </w:pPr>
            <w:r w:rsidRPr="008D6718">
              <w:rPr>
                <w:b/>
                <w:sz w:val="24"/>
                <w:szCs w:val="24"/>
              </w:rPr>
              <w:t xml:space="preserve">Количество </w:t>
            </w:r>
          </w:p>
        </w:tc>
        <w:tc>
          <w:tcPr>
            <w:tcW w:w="1417" w:type="dxa"/>
          </w:tcPr>
          <w:p w:rsidR="008D6718" w:rsidRPr="008D6718" w:rsidRDefault="008B7FBB" w:rsidP="0012495E">
            <w:pPr>
              <w:jc w:val="center"/>
              <w:rPr>
                <w:b/>
                <w:sz w:val="24"/>
                <w:szCs w:val="24"/>
              </w:rPr>
            </w:pPr>
            <w:r w:rsidRPr="008D6718">
              <w:rPr>
                <w:b/>
                <w:sz w:val="24"/>
                <w:szCs w:val="24"/>
              </w:rPr>
              <w:t>Цена за единицу,</w:t>
            </w:r>
          </w:p>
          <w:p w:rsidR="008D6718" w:rsidRPr="008D6718" w:rsidRDefault="008B7FBB" w:rsidP="0012495E">
            <w:pPr>
              <w:jc w:val="center"/>
              <w:rPr>
                <w:b/>
                <w:sz w:val="24"/>
                <w:szCs w:val="24"/>
              </w:rPr>
            </w:pPr>
            <w:r w:rsidRPr="008D6718">
              <w:rPr>
                <w:b/>
                <w:sz w:val="24"/>
                <w:szCs w:val="24"/>
              </w:rPr>
              <w:t>(руб</w:t>
            </w:r>
            <w:r w:rsidR="004E46E3">
              <w:rPr>
                <w:b/>
                <w:sz w:val="24"/>
                <w:szCs w:val="24"/>
              </w:rPr>
              <w:t>.</w:t>
            </w:r>
            <w:r w:rsidRPr="008D6718">
              <w:rPr>
                <w:b/>
                <w:sz w:val="24"/>
                <w:szCs w:val="24"/>
              </w:rPr>
              <w:t>)</w:t>
            </w:r>
          </w:p>
        </w:tc>
        <w:tc>
          <w:tcPr>
            <w:tcW w:w="1701" w:type="dxa"/>
          </w:tcPr>
          <w:p w:rsidR="008D6718" w:rsidRPr="008D6718" w:rsidRDefault="008B7FBB" w:rsidP="0012495E">
            <w:pPr>
              <w:jc w:val="center"/>
              <w:rPr>
                <w:b/>
                <w:sz w:val="24"/>
                <w:szCs w:val="24"/>
              </w:rPr>
            </w:pPr>
            <w:r w:rsidRPr="008D6718">
              <w:rPr>
                <w:b/>
                <w:sz w:val="24"/>
                <w:szCs w:val="24"/>
              </w:rPr>
              <w:t>Итого стоимость,</w:t>
            </w:r>
          </w:p>
          <w:p w:rsidR="008D6718" w:rsidRPr="008D6718" w:rsidRDefault="008B7FBB" w:rsidP="0012495E">
            <w:pPr>
              <w:jc w:val="center"/>
              <w:rPr>
                <w:b/>
                <w:sz w:val="24"/>
                <w:szCs w:val="24"/>
              </w:rPr>
            </w:pPr>
            <w:r w:rsidRPr="008D6718">
              <w:rPr>
                <w:b/>
                <w:sz w:val="24"/>
                <w:szCs w:val="24"/>
              </w:rPr>
              <w:t>(руб</w:t>
            </w:r>
            <w:r w:rsidR="004E46E3">
              <w:rPr>
                <w:b/>
                <w:sz w:val="24"/>
                <w:szCs w:val="24"/>
              </w:rPr>
              <w:t>.</w:t>
            </w:r>
            <w:r w:rsidRPr="008D6718">
              <w:rPr>
                <w:b/>
                <w:sz w:val="24"/>
                <w:szCs w:val="24"/>
              </w:rPr>
              <w:t>)</w:t>
            </w:r>
          </w:p>
          <w:p w:rsidR="008D6718" w:rsidRPr="008D6718" w:rsidRDefault="008D6718" w:rsidP="0012495E">
            <w:pPr>
              <w:jc w:val="center"/>
              <w:rPr>
                <w:b/>
                <w:sz w:val="24"/>
                <w:szCs w:val="24"/>
              </w:rPr>
            </w:pPr>
          </w:p>
        </w:tc>
      </w:tr>
      <w:tr w:rsidR="002A28A0" w:rsidTr="008D6718">
        <w:tc>
          <w:tcPr>
            <w:tcW w:w="2090" w:type="dxa"/>
          </w:tcPr>
          <w:p w:rsidR="008D6718" w:rsidRPr="008D6718" w:rsidRDefault="008B7FBB" w:rsidP="0012495E">
            <w:pPr>
              <w:jc w:val="center"/>
              <w:rPr>
                <w:sz w:val="24"/>
                <w:szCs w:val="24"/>
              </w:rPr>
            </w:pPr>
            <w:r w:rsidRPr="008D6718">
              <w:rPr>
                <w:sz w:val="24"/>
                <w:szCs w:val="24"/>
              </w:rPr>
              <w:t>Горячее питание</w:t>
            </w:r>
          </w:p>
          <w:p w:rsidR="008D6718" w:rsidRPr="008D6718" w:rsidRDefault="008B7FBB" w:rsidP="0012495E">
            <w:pPr>
              <w:jc w:val="center"/>
              <w:rPr>
                <w:sz w:val="24"/>
                <w:szCs w:val="24"/>
              </w:rPr>
            </w:pPr>
            <w:r w:rsidRPr="008D6718">
              <w:rPr>
                <w:sz w:val="24"/>
                <w:szCs w:val="24"/>
              </w:rPr>
              <w:t>обучающихся</w:t>
            </w:r>
          </w:p>
        </w:tc>
        <w:tc>
          <w:tcPr>
            <w:tcW w:w="2129" w:type="dxa"/>
          </w:tcPr>
          <w:p w:rsidR="008D6718" w:rsidRPr="008D6718" w:rsidRDefault="008B7FBB" w:rsidP="0012495E">
            <w:pPr>
              <w:jc w:val="center"/>
              <w:rPr>
                <w:sz w:val="24"/>
                <w:szCs w:val="24"/>
              </w:rPr>
            </w:pPr>
            <w:r w:rsidRPr="008D6718">
              <w:rPr>
                <w:sz w:val="24"/>
                <w:szCs w:val="24"/>
              </w:rPr>
              <w:t xml:space="preserve">В соответствии </w:t>
            </w:r>
            <w:proofErr w:type="gramStart"/>
            <w:r w:rsidRPr="008D6718">
              <w:rPr>
                <w:sz w:val="24"/>
                <w:szCs w:val="24"/>
              </w:rPr>
              <w:t>с</w:t>
            </w:r>
            <w:proofErr w:type="gramEnd"/>
          </w:p>
          <w:p w:rsidR="008D6718" w:rsidRPr="008D6718" w:rsidRDefault="008B7FBB" w:rsidP="0012495E">
            <w:pPr>
              <w:jc w:val="center"/>
              <w:rPr>
                <w:sz w:val="24"/>
                <w:szCs w:val="24"/>
              </w:rPr>
            </w:pPr>
            <w:r w:rsidRPr="008D6718">
              <w:rPr>
                <w:sz w:val="24"/>
                <w:szCs w:val="24"/>
              </w:rPr>
              <w:t xml:space="preserve">Техническим </w:t>
            </w:r>
            <w:r w:rsidRPr="008D6718">
              <w:rPr>
                <w:sz w:val="24"/>
                <w:szCs w:val="24"/>
                <w:u w:val="single"/>
              </w:rPr>
              <w:t>заданием</w:t>
            </w:r>
          </w:p>
        </w:tc>
        <w:tc>
          <w:tcPr>
            <w:tcW w:w="1559" w:type="dxa"/>
          </w:tcPr>
          <w:p w:rsidR="008D6718" w:rsidRPr="008D6718" w:rsidRDefault="008B7FBB" w:rsidP="0012495E">
            <w:pPr>
              <w:jc w:val="center"/>
              <w:rPr>
                <w:sz w:val="24"/>
                <w:szCs w:val="24"/>
              </w:rPr>
            </w:pPr>
            <w:r w:rsidRPr="008D6718">
              <w:rPr>
                <w:sz w:val="24"/>
                <w:szCs w:val="24"/>
              </w:rPr>
              <w:t>Дето-дни</w:t>
            </w:r>
          </w:p>
        </w:tc>
        <w:tc>
          <w:tcPr>
            <w:tcW w:w="1560" w:type="dxa"/>
          </w:tcPr>
          <w:p w:rsidR="008D6718" w:rsidRPr="008D6718" w:rsidRDefault="008D6718" w:rsidP="0012495E">
            <w:pPr>
              <w:jc w:val="center"/>
              <w:rPr>
                <w:sz w:val="24"/>
                <w:szCs w:val="24"/>
              </w:rPr>
            </w:pPr>
          </w:p>
        </w:tc>
        <w:tc>
          <w:tcPr>
            <w:tcW w:w="1417" w:type="dxa"/>
          </w:tcPr>
          <w:p w:rsidR="008D6718" w:rsidRPr="008D6718" w:rsidRDefault="008D6718" w:rsidP="0012495E">
            <w:pPr>
              <w:jc w:val="center"/>
              <w:rPr>
                <w:sz w:val="24"/>
                <w:szCs w:val="24"/>
              </w:rPr>
            </w:pPr>
          </w:p>
        </w:tc>
        <w:tc>
          <w:tcPr>
            <w:tcW w:w="1701" w:type="dxa"/>
          </w:tcPr>
          <w:p w:rsidR="008D6718" w:rsidRPr="008D6718" w:rsidRDefault="008D6718" w:rsidP="0012495E">
            <w:pPr>
              <w:jc w:val="center"/>
              <w:rPr>
                <w:sz w:val="24"/>
                <w:szCs w:val="24"/>
              </w:rPr>
            </w:pPr>
          </w:p>
        </w:tc>
      </w:tr>
      <w:tr w:rsidR="002A28A0" w:rsidTr="008D6718">
        <w:tc>
          <w:tcPr>
            <w:tcW w:w="2090" w:type="dxa"/>
          </w:tcPr>
          <w:p w:rsidR="008D6718" w:rsidRPr="008D6718" w:rsidRDefault="008B7FBB" w:rsidP="0012495E">
            <w:pPr>
              <w:jc w:val="center"/>
              <w:rPr>
                <w:sz w:val="24"/>
                <w:szCs w:val="24"/>
              </w:rPr>
            </w:pPr>
            <w:r w:rsidRPr="008D6718">
              <w:rPr>
                <w:sz w:val="24"/>
                <w:szCs w:val="24"/>
              </w:rPr>
              <w:t>Итого:</w:t>
            </w:r>
          </w:p>
        </w:tc>
        <w:tc>
          <w:tcPr>
            <w:tcW w:w="2129" w:type="dxa"/>
          </w:tcPr>
          <w:p w:rsidR="008D6718" w:rsidRPr="008D6718" w:rsidRDefault="008D6718" w:rsidP="0012495E">
            <w:pPr>
              <w:rPr>
                <w:sz w:val="24"/>
                <w:szCs w:val="24"/>
              </w:rPr>
            </w:pPr>
          </w:p>
        </w:tc>
        <w:tc>
          <w:tcPr>
            <w:tcW w:w="1559" w:type="dxa"/>
          </w:tcPr>
          <w:p w:rsidR="008D6718" w:rsidRPr="008D6718" w:rsidRDefault="008D6718" w:rsidP="0012495E">
            <w:pPr>
              <w:rPr>
                <w:sz w:val="24"/>
                <w:szCs w:val="24"/>
              </w:rPr>
            </w:pPr>
          </w:p>
        </w:tc>
        <w:tc>
          <w:tcPr>
            <w:tcW w:w="1560" w:type="dxa"/>
          </w:tcPr>
          <w:p w:rsidR="008D6718" w:rsidRPr="008D6718" w:rsidRDefault="008D6718" w:rsidP="0012495E">
            <w:pPr>
              <w:rPr>
                <w:sz w:val="24"/>
                <w:szCs w:val="24"/>
              </w:rPr>
            </w:pPr>
          </w:p>
        </w:tc>
        <w:tc>
          <w:tcPr>
            <w:tcW w:w="1417" w:type="dxa"/>
          </w:tcPr>
          <w:p w:rsidR="008D6718" w:rsidRPr="008D6718" w:rsidRDefault="008D6718" w:rsidP="0012495E">
            <w:pPr>
              <w:rPr>
                <w:sz w:val="24"/>
                <w:szCs w:val="24"/>
              </w:rPr>
            </w:pPr>
          </w:p>
        </w:tc>
        <w:tc>
          <w:tcPr>
            <w:tcW w:w="1701" w:type="dxa"/>
          </w:tcPr>
          <w:p w:rsidR="008D6718" w:rsidRPr="008D6718" w:rsidRDefault="008D6718" w:rsidP="0012495E">
            <w:pPr>
              <w:jc w:val="center"/>
              <w:rPr>
                <w:sz w:val="24"/>
                <w:szCs w:val="24"/>
              </w:rPr>
            </w:pPr>
          </w:p>
        </w:tc>
      </w:tr>
    </w:tbl>
    <w:p w:rsidR="008D6718" w:rsidRDefault="008D6718" w:rsidP="008D6718">
      <w:pPr>
        <w:rPr>
          <w:sz w:val="24"/>
          <w:szCs w:val="24"/>
        </w:rPr>
      </w:pPr>
    </w:p>
    <w:p w:rsidR="008D6718" w:rsidRPr="008D6718" w:rsidRDefault="008B7FBB" w:rsidP="008D6718">
      <w:pPr>
        <w:rPr>
          <w:b/>
          <w:sz w:val="24"/>
          <w:szCs w:val="24"/>
        </w:rPr>
      </w:pPr>
      <w:r w:rsidRPr="008D6718">
        <w:rPr>
          <w:b/>
          <w:sz w:val="24"/>
          <w:szCs w:val="24"/>
        </w:rPr>
        <w:t xml:space="preserve">Итоговая стоимость </w:t>
      </w:r>
      <w:r w:rsidRPr="008D6718">
        <w:rPr>
          <w:b/>
          <w:sz w:val="24"/>
          <w:szCs w:val="24"/>
        </w:rPr>
        <w:t>выполненных работ (оказанных услуг) прописью</w:t>
      </w:r>
      <w:r w:rsidRPr="008D6718">
        <w:rPr>
          <w:sz w:val="24"/>
          <w:szCs w:val="24"/>
        </w:rPr>
        <w:t xml:space="preserve">: </w:t>
      </w:r>
      <w:r w:rsidRPr="008D6718">
        <w:rPr>
          <w:b/>
          <w:sz w:val="24"/>
          <w:szCs w:val="24"/>
        </w:rPr>
        <w:t>_____________________</w:t>
      </w:r>
    </w:p>
    <w:p w:rsidR="008D6718" w:rsidRDefault="008D6718" w:rsidP="008D6718">
      <w:pPr>
        <w:rPr>
          <w:b/>
          <w:sz w:val="24"/>
          <w:szCs w:val="24"/>
        </w:rPr>
      </w:pPr>
    </w:p>
    <w:p w:rsidR="008D6718" w:rsidRPr="008D6718" w:rsidRDefault="008B7FBB" w:rsidP="008D6718">
      <w:pPr>
        <w:rPr>
          <w:sz w:val="24"/>
          <w:szCs w:val="24"/>
        </w:rPr>
      </w:pPr>
      <w:r w:rsidRPr="008D6718">
        <w:rPr>
          <w:sz w:val="24"/>
          <w:szCs w:val="24"/>
        </w:rPr>
        <w:t>Вышеперечисленные услуги выполнены полностью и в срок. Заказчик претензий по объёму, качеству и срокам оказания услуг не имеет.</w:t>
      </w:r>
    </w:p>
    <w:p w:rsidR="008D6718" w:rsidRDefault="008D6718"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Default="00E9438C" w:rsidP="008D6718">
      <w:pPr>
        <w:rPr>
          <w:sz w:val="24"/>
          <w:szCs w:val="24"/>
        </w:rPr>
      </w:pPr>
    </w:p>
    <w:p w:rsidR="00E9438C" w:rsidRPr="008D6718" w:rsidRDefault="00E9438C" w:rsidP="008D6718">
      <w:pPr>
        <w:rPr>
          <w:sz w:val="24"/>
          <w:szCs w:val="24"/>
        </w:rPr>
      </w:pPr>
    </w:p>
    <w:p w:rsidR="008D6718" w:rsidRPr="008D6718" w:rsidRDefault="008D6718" w:rsidP="008D6718">
      <w:pPr>
        <w:rPr>
          <w:sz w:val="24"/>
          <w:szCs w:val="24"/>
        </w:rPr>
      </w:pPr>
    </w:p>
    <w:tbl>
      <w:tblPr>
        <w:tblW w:w="9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008"/>
      </w:tblGrid>
      <w:tr w:rsidR="002A28A0" w:rsidTr="0012495E">
        <w:tc>
          <w:tcPr>
            <w:tcW w:w="4962" w:type="dxa"/>
            <w:shd w:val="clear" w:color="auto" w:fill="auto"/>
          </w:tcPr>
          <w:p w:rsidR="008D6718" w:rsidRPr="008D6718" w:rsidRDefault="008B7FBB" w:rsidP="0012495E">
            <w:pPr>
              <w:snapToGrid w:val="0"/>
              <w:jc w:val="center"/>
              <w:rPr>
                <w:sz w:val="24"/>
                <w:szCs w:val="24"/>
              </w:rPr>
            </w:pPr>
            <w:r w:rsidRPr="008D6718">
              <w:rPr>
                <w:i/>
                <w:sz w:val="24"/>
                <w:szCs w:val="24"/>
              </w:rPr>
              <w:lastRenderedPageBreak/>
              <w:t xml:space="preserve">Наименование, юридический, фактический </w:t>
            </w:r>
            <w:r w:rsidRPr="008D6718">
              <w:rPr>
                <w:i/>
                <w:sz w:val="24"/>
                <w:szCs w:val="24"/>
              </w:rPr>
              <w:t>адреса, банковские реквизиты и номера телефонов (факсов) Заказчика:</w:t>
            </w:r>
          </w:p>
        </w:tc>
        <w:tc>
          <w:tcPr>
            <w:tcW w:w="5008" w:type="dxa"/>
            <w:shd w:val="clear" w:color="auto" w:fill="auto"/>
          </w:tcPr>
          <w:p w:rsidR="008D6718" w:rsidRPr="008D6718" w:rsidRDefault="008B7FBB" w:rsidP="0012495E">
            <w:pPr>
              <w:autoSpaceDE w:val="0"/>
              <w:snapToGrid w:val="0"/>
              <w:jc w:val="center"/>
              <w:rPr>
                <w:sz w:val="24"/>
                <w:szCs w:val="24"/>
              </w:rPr>
            </w:pPr>
            <w:r w:rsidRPr="008D6718">
              <w:rPr>
                <w:i/>
                <w:sz w:val="24"/>
                <w:szCs w:val="24"/>
              </w:rPr>
              <w:t>Наименование, юридический, фактический адреса, банковские реквизиты и номера телефонов (факсов) Исполнителя:</w:t>
            </w:r>
          </w:p>
        </w:tc>
      </w:tr>
      <w:tr w:rsidR="002A28A0" w:rsidTr="0012495E">
        <w:trPr>
          <w:trHeight w:val="6278"/>
        </w:trPr>
        <w:tc>
          <w:tcPr>
            <w:tcW w:w="4962" w:type="dxa"/>
            <w:shd w:val="clear" w:color="auto" w:fill="auto"/>
          </w:tcPr>
          <w:p w:rsidR="002F3D43" w:rsidRPr="008D6718" w:rsidRDefault="008B7FBB" w:rsidP="0012495E">
            <w:pPr>
              <w:rPr>
                <w:sz w:val="24"/>
                <w:szCs w:val="24"/>
              </w:rPr>
            </w:pPr>
            <w:r>
              <w:rPr>
                <w:sz w:val="24"/>
                <w:szCs w:val="24"/>
              </w:rPr>
              <w:t>Муниципальное казенное о</w:t>
            </w:r>
            <w:r w:rsidRPr="008D6718">
              <w:rPr>
                <w:sz w:val="24"/>
                <w:szCs w:val="24"/>
              </w:rPr>
              <w:t xml:space="preserve">бщеобразовательное учреждение «Средняя </w:t>
            </w:r>
            <w:r w:rsidRPr="008D6718">
              <w:rPr>
                <w:sz w:val="24"/>
                <w:szCs w:val="24"/>
              </w:rPr>
              <w:t>общеобразовательная школа №2 станица Преградная»</w:t>
            </w:r>
          </w:p>
          <w:p w:rsidR="002F3D43" w:rsidRPr="008D6718" w:rsidRDefault="008B7FBB" w:rsidP="0012495E">
            <w:pPr>
              <w:jc w:val="both"/>
              <w:rPr>
                <w:sz w:val="24"/>
                <w:szCs w:val="24"/>
              </w:rPr>
            </w:pPr>
            <w:r w:rsidRPr="008D6718">
              <w:rPr>
                <w:sz w:val="24"/>
                <w:szCs w:val="24"/>
              </w:rPr>
              <w:t xml:space="preserve">369260, КЧР, Урупский район, </w:t>
            </w:r>
            <w:proofErr w:type="spellStart"/>
            <w:r w:rsidRPr="008D6718">
              <w:rPr>
                <w:sz w:val="24"/>
                <w:szCs w:val="24"/>
              </w:rPr>
              <w:t>ст</w:t>
            </w:r>
            <w:proofErr w:type="gramStart"/>
            <w:r w:rsidRPr="008D6718">
              <w:rPr>
                <w:sz w:val="24"/>
                <w:szCs w:val="24"/>
              </w:rPr>
              <w:t>.П</w:t>
            </w:r>
            <w:proofErr w:type="gramEnd"/>
            <w:r w:rsidRPr="008D6718">
              <w:rPr>
                <w:sz w:val="24"/>
                <w:szCs w:val="24"/>
              </w:rPr>
              <w:t>реградная</w:t>
            </w:r>
            <w:proofErr w:type="spellEnd"/>
            <w:r w:rsidRPr="008D6718">
              <w:rPr>
                <w:sz w:val="24"/>
                <w:szCs w:val="24"/>
              </w:rPr>
              <w:t xml:space="preserve">, </w:t>
            </w:r>
            <w:proofErr w:type="spellStart"/>
            <w:r w:rsidRPr="008D6718">
              <w:rPr>
                <w:sz w:val="24"/>
                <w:szCs w:val="24"/>
              </w:rPr>
              <w:t>ул.Красная</w:t>
            </w:r>
            <w:proofErr w:type="spellEnd"/>
            <w:r w:rsidRPr="008D6718">
              <w:rPr>
                <w:sz w:val="24"/>
                <w:szCs w:val="24"/>
              </w:rPr>
              <w:t>, 69</w:t>
            </w:r>
          </w:p>
          <w:p w:rsidR="002F3D43" w:rsidRPr="008D6718" w:rsidRDefault="008B7FBB" w:rsidP="0012495E">
            <w:pPr>
              <w:tabs>
                <w:tab w:val="left" w:pos="6147"/>
              </w:tabs>
              <w:rPr>
                <w:sz w:val="24"/>
                <w:szCs w:val="24"/>
              </w:rPr>
            </w:pPr>
            <w:r w:rsidRPr="008D6718">
              <w:rPr>
                <w:sz w:val="24"/>
                <w:szCs w:val="24"/>
              </w:rPr>
              <w:t>ИНН 0908003479, КПП 090801001</w:t>
            </w:r>
          </w:p>
          <w:p w:rsidR="002F3D43" w:rsidRPr="008D6718" w:rsidRDefault="008B7FBB" w:rsidP="0012495E">
            <w:pPr>
              <w:tabs>
                <w:tab w:val="left" w:pos="6147"/>
              </w:tabs>
              <w:rPr>
                <w:sz w:val="24"/>
                <w:szCs w:val="24"/>
              </w:rPr>
            </w:pPr>
            <w:r w:rsidRPr="008D6718">
              <w:rPr>
                <w:sz w:val="24"/>
                <w:szCs w:val="24"/>
              </w:rPr>
              <w:t>ОГРН 1020900977272</w:t>
            </w:r>
          </w:p>
          <w:p w:rsidR="002F3D43" w:rsidRPr="008D6718" w:rsidRDefault="008B7FBB" w:rsidP="0012495E">
            <w:pPr>
              <w:tabs>
                <w:tab w:val="left" w:pos="6147"/>
              </w:tabs>
              <w:rPr>
                <w:sz w:val="24"/>
                <w:szCs w:val="24"/>
              </w:rPr>
            </w:pPr>
            <w:r w:rsidRPr="008D6718">
              <w:rPr>
                <w:sz w:val="24"/>
                <w:szCs w:val="24"/>
              </w:rPr>
              <w:t>БИК ТОФК 019133001</w:t>
            </w:r>
          </w:p>
          <w:p w:rsidR="002F3D43" w:rsidRPr="008D6718" w:rsidRDefault="008B7FBB" w:rsidP="0012495E">
            <w:pPr>
              <w:tabs>
                <w:tab w:val="left" w:pos="6147"/>
              </w:tabs>
              <w:rPr>
                <w:sz w:val="24"/>
                <w:szCs w:val="24"/>
              </w:rPr>
            </w:pPr>
            <w:r w:rsidRPr="008D6718">
              <w:rPr>
                <w:sz w:val="24"/>
                <w:szCs w:val="24"/>
              </w:rPr>
              <w:t>Л/с 03793008620</w:t>
            </w:r>
          </w:p>
          <w:p w:rsidR="002F3D43" w:rsidRPr="008D6718" w:rsidRDefault="008B7FBB" w:rsidP="0012495E">
            <w:pPr>
              <w:tabs>
                <w:tab w:val="left" w:pos="6147"/>
              </w:tabs>
              <w:rPr>
                <w:sz w:val="24"/>
                <w:szCs w:val="24"/>
              </w:rPr>
            </w:pPr>
            <w:r w:rsidRPr="008D6718">
              <w:rPr>
                <w:sz w:val="24"/>
                <w:szCs w:val="24"/>
              </w:rPr>
              <w:t xml:space="preserve">ГРКЦ НБ КЧР </w:t>
            </w:r>
            <w:proofErr w:type="spellStart"/>
            <w:r w:rsidRPr="008D6718">
              <w:rPr>
                <w:sz w:val="24"/>
                <w:szCs w:val="24"/>
              </w:rPr>
              <w:t>г</w:t>
            </w:r>
            <w:proofErr w:type="gramStart"/>
            <w:r w:rsidRPr="008D6718">
              <w:rPr>
                <w:sz w:val="24"/>
                <w:szCs w:val="24"/>
              </w:rPr>
              <w:t>.Ч</w:t>
            </w:r>
            <w:proofErr w:type="gramEnd"/>
            <w:r w:rsidRPr="008D6718">
              <w:rPr>
                <w:sz w:val="24"/>
                <w:szCs w:val="24"/>
              </w:rPr>
              <w:t>еркесск</w:t>
            </w:r>
            <w:proofErr w:type="spellEnd"/>
          </w:p>
          <w:p w:rsidR="002F3D43" w:rsidRPr="008D6718" w:rsidRDefault="008B7FBB" w:rsidP="0012495E">
            <w:pPr>
              <w:tabs>
                <w:tab w:val="left" w:pos="6147"/>
              </w:tabs>
              <w:rPr>
                <w:sz w:val="24"/>
                <w:szCs w:val="24"/>
              </w:rPr>
            </w:pPr>
            <w:r w:rsidRPr="008D6718">
              <w:rPr>
                <w:sz w:val="24"/>
                <w:szCs w:val="24"/>
              </w:rPr>
              <w:t>Тел. 8(87876)6-22-57</w:t>
            </w:r>
          </w:p>
          <w:p w:rsidR="002F3D43" w:rsidRPr="008D6718" w:rsidRDefault="008B7FBB" w:rsidP="0012495E">
            <w:pPr>
              <w:rPr>
                <w:sz w:val="24"/>
                <w:szCs w:val="24"/>
              </w:rPr>
            </w:pPr>
            <w:proofErr w:type="gramStart"/>
            <w:r w:rsidRPr="008D6718">
              <w:rPr>
                <w:sz w:val="24"/>
                <w:szCs w:val="24"/>
              </w:rPr>
              <w:t>р</w:t>
            </w:r>
            <w:proofErr w:type="gramEnd"/>
            <w:r w:rsidRPr="008D6718">
              <w:rPr>
                <w:sz w:val="24"/>
                <w:szCs w:val="24"/>
              </w:rPr>
              <w:t>/с 032316439163</w:t>
            </w:r>
            <w:r>
              <w:rPr>
                <w:sz w:val="24"/>
                <w:szCs w:val="24"/>
              </w:rPr>
              <w:t>0</w:t>
            </w:r>
            <w:r w:rsidRPr="008D6718">
              <w:rPr>
                <w:sz w:val="24"/>
                <w:szCs w:val="24"/>
              </w:rPr>
              <w:t>000</w:t>
            </w:r>
            <w:r w:rsidRPr="008D6718">
              <w:rPr>
                <w:sz w:val="24"/>
                <w:szCs w:val="24"/>
              </w:rPr>
              <w:t>7900</w:t>
            </w:r>
          </w:p>
          <w:p w:rsidR="002F3D43" w:rsidRPr="008D6718" w:rsidRDefault="008B7FBB" w:rsidP="0012495E">
            <w:pPr>
              <w:rPr>
                <w:sz w:val="24"/>
                <w:szCs w:val="24"/>
              </w:rPr>
            </w:pPr>
            <w:proofErr w:type="spellStart"/>
            <w:r w:rsidRPr="008D6718">
              <w:rPr>
                <w:sz w:val="24"/>
                <w:szCs w:val="24"/>
              </w:rPr>
              <w:t>Е.к</w:t>
            </w:r>
            <w:proofErr w:type="spellEnd"/>
            <w:r w:rsidRPr="008D6718">
              <w:rPr>
                <w:sz w:val="24"/>
                <w:szCs w:val="24"/>
              </w:rPr>
              <w:t>/с 40102810245370000078</w:t>
            </w:r>
          </w:p>
          <w:p w:rsidR="002F3D43" w:rsidRPr="008D6718" w:rsidRDefault="008B7FBB" w:rsidP="0012495E">
            <w:pPr>
              <w:jc w:val="both"/>
              <w:rPr>
                <w:sz w:val="24"/>
                <w:szCs w:val="24"/>
              </w:rPr>
            </w:pPr>
            <w:r w:rsidRPr="008D6718">
              <w:rPr>
                <w:sz w:val="24"/>
                <w:szCs w:val="24"/>
              </w:rPr>
              <w:t>ОКПО 48722435</w:t>
            </w:r>
          </w:p>
          <w:p w:rsidR="002F3D43" w:rsidRPr="008D6718" w:rsidRDefault="008B7FBB" w:rsidP="0012495E">
            <w:pPr>
              <w:jc w:val="both"/>
              <w:rPr>
                <w:sz w:val="24"/>
                <w:szCs w:val="24"/>
                <w:lang w:val="en-US"/>
              </w:rPr>
            </w:pPr>
            <w:r w:rsidRPr="008D6718">
              <w:rPr>
                <w:sz w:val="24"/>
                <w:szCs w:val="24"/>
                <w:lang w:val="en-US"/>
              </w:rPr>
              <w:t>E-mail: miss.mysina@yandex.ru</w:t>
            </w:r>
          </w:p>
          <w:p w:rsidR="002F3D43" w:rsidRPr="008D6718" w:rsidRDefault="008B7FBB" w:rsidP="0012495E">
            <w:pPr>
              <w:jc w:val="both"/>
              <w:rPr>
                <w:sz w:val="24"/>
                <w:szCs w:val="24"/>
              </w:rPr>
            </w:pPr>
            <w:r w:rsidRPr="008D6718">
              <w:rPr>
                <w:sz w:val="24"/>
                <w:szCs w:val="24"/>
              </w:rPr>
              <w:t>Директор</w:t>
            </w:r>
          </w:p>
          <w:p w:rsidR="002F3D43" w:rsidRPr="008D6718" w:rsidRDefault="002F3D43" w:rsidP="0012495E">
            <w:pPr>
              <w:jc w:val="both"/>
              <w:rPr>
                <w:sz w:val="24"/>
                <w:szCs w:val="24"/>
              </w:rPr>
            </w:pPr>
          </w:p>
          <w:p w:rsidR="002F3D43" w:rsidRPr="008D6718" w:rsidRDefault="008B7FBB" w:rsidP="0012495E">
            <w:pPr>
              <w:jc w:val="both"/>
              <w:rPr>
                <w:sz w:val="24"/>
                <w:szCs w:val="24"/>
              </w:rPr>
            </w:pPr>
            <w:proofErr w:type="spellStart"/>
            <w:r w:rsidRPr="008D6718">
              <w:rPr>
                <w:sz w:val="24"/>
                <w:szCs w:val="24"/>
              </w:rPr>
              <w:t>Печелиева</w:t>
            </w:r>
            <w:proofErr w:type="spellEnd"/>
            <w:r w:rsidRPr="008D6718">
              <w:rPr>
                <w:sz w:val="24"/>
                <w:szCs w:val="24"/>
              </w:rPr>
              <w:t xml:space="preserve"> А. В.   _________________</w:t>
            </w:r>
          </w:p>
          <w:p w:rsidR="002F3D43" w:rsidRPr="008D6718" w:rsidRDefault="008B7FBB" w:rsidP="0012495E">
            <w:pPr>
              <w:jc w:val="both"/>
              <w:rPr>
                <w:sz w:val="24"/>
                <w:szCs w:val="24"/>
                <w:lang w:val="en-US"/>
              </w:rPr>
            </w:pPr>
            <w:r w:rsidRPr="008D6718">
              <w:rPr>
                <w:sz w:val="24"/>
                <w:szCs w:val="24"/>
              </w:rPr>
              <w:t xml:space="preserve">                                     подпись                         </w:t>
            </w:r>
          </w:p>
          <w:p w:rsidR="002F3D43" w:rsidRPr="008D6718" w:rsidRDefault="002F3D43" w:rsidP="0012495E">
            <w:pPr>
              <w:tabs>
                <w:tab w:val="left" w:pos="708"/>
              </w:tabs>
              <w:spacing w:line="100" w:lineRule="atLeast"/>
              <w:rPr>
                <w:sz w:val="24"/>
                <w:szCs w:val="24"/>
              </w:rPr>
            </w:pPr>
          </w:p>
        </w:tc>
        <w:tc>
          <w:tcPr>
            <w:tcW w:w="5008" w:type="dxa"/>
            <w:shd w:val="clear" w:color="auto" w:fill="auto"/>
          </w:tcPr>
          <w:p w:rsidR="002F3D43" w:rsidRPr="00D34DA8" w:rsidRDefault="008B7FBB" w:rsidP="002F49BB">
            <w:pPr>
              <w:jc w:val="both"/>
              <w:rPr>
                <w:sz w:val="24"/>
                <w:szCs w:val="24"/>
              </w:rPr>
            </w:pPr>
            <w:r w:rsidRPr="00D34DA8">
              <w:rPr>
                <w:sz w:val="24"/>
                <w:szCs w:val="24"/>
              </w:rPr>
              <w:t xml:space="preserve">Индивидуальный предприниматель </w:t>
            </w:r>
            <w:proofErr w:type="spellStart"/>
            <w:r w:rsidRPr="00D34DA8">
              <w:rPr>
                <w:sz w:val="24"/>
                <w:szCs w:val="24"/>
              </w:rPr>
              <w:t>Гергокова</w:t>
            </w:r>
            <w:proofErr w:type="spellEnd"/>
            <w:r w:rsidRPr="00D34DA8">
              <w:rPr>
                <w:sz w:val="24"/>
                <w:szCs w:val="24"/>
              </w:rPr>
              <w:t xml:space="preserve"> </w:t>
            </w:r>
            <w:proofErr w:type="spellStart"/>
            <w:r w:rsidRPr="00D34DA8">
              <w:rPr>
                <w:sz w:val="24"/>
                <w:szCs w:val="24"/>
              </w:rPr>
              <w:t>Ламара</w:t>
            </w:r>
            <w:proofErr w:type="spellEnd"/>
            <w:r w:rsidRPr="00D34DA8">
              <w:rPr>
                <w:sz w:val="24"/>
                <w:szCs w:val="24"/>
              </w:rPr>
              <w:t xml:space="preserve"> </w:t>
            </w:r>
            <w:proofErr w:type="spellStart"/>
            <w:r w:rsidRPr="00D34DA8">
              <w:rPr>
                <w:sz w:val="24"/>
                <w:szCs w:val="24"/>
              </w:rPr>
              <w:t>Левановна</w:t>
            </w:r>
            <w:proofErr w:type="spellEnd"/>
            <w:r w:rsidRPr="00D34DA8">
              <w:rPr>
                <w:sz w:val="24"/>
                <w:szCs w:val="24"/>
              </w:rPr>
              <w:t xml:space="preserve"> </w:t>
            </w:r>
          </w:p>
          <w:p w:rsidR="002F3D43" w:rsidRPr="00D34DA8" w:rsidRDefault="008B7FBB" w:rsidP="002F49BB">
            <w:pPr>
              <w:jc w:val="both"/>
              <w:rPr>
                <w:sz w:val="24"/>
                <w:szCs w:val="24"/>
              </w:rPr>
            </w:pPr>
            <w:r w:rsidRPr="00D34DA8">
              <w:rPr>
                <w:sz w:val="24"/>
                <w:szCs w:val="24"/>
              </w:rPr>
              <w:t xml:space="preserve">Адрес: 369260, Россия, Карачаево-Черкесская Республика, Урупский район, станица Преградная, улица </w:t>
            </w:r>
            <w:proofErr w:type="spellStart"/>
            <w:r w:rsidRPr="00D34DA8">
              <w:rPr>
                <w:sz w:val="24"/>
                <w:szCs w:val="24"/>
              </w:rPr>
              <w:t>Аскановых</w:t>
            </w:r>
            <w:proofErr w:type="spellEnd"/>
            <w:r w:rsidRPr="00D34DA8">
              <w:rPr>
                <w:sz w:val="24"/>
                <w:szCs w:val="24"/>
              </w:rPr>
              <w:t>, д.16</w:t>
            </w:r>
          </w:p>
          <w:p w:rsidR="002F3D43" w:rsidRDefault="008B7FBB" w:rsidP="002F49BB">
            <w:pPr>
              <w:rPr>
                <w:sz w:val="24"/>
                <w:szCs w:val="24"/>
              </w:rPr>
            </w:pPr>
            <w:r w:rsidRPr="00D34DA8">
              <w:rPr>
                <w:sz w:val="24"/>
                <w:szCs w:val="24"/>
              </w:rPr>
              <w:t>ИНН 090853025975 КПП отсутствует</w:t>
            </w:r>
          </w:p>
          <w:p w:rsidR="002F3D43" w:rsidRPr="00D34DA8" w:rsidRDefault="008B7FBB" w:rsidP="002F49BB">
            <w:pPr>
              <w:rPr>
                <w:sz w:val="24"/>
                <w:szCs w:val="24"/>
              </w:rPr>
            </w:pPr>
            <w:r w:rsidRPr="00D34DA8">
              <w:rPr>
                <w:sz w:val="24"/>
                <w:szCs w:val="24"/>
              </w:rPr>
              <w:t>ОГРНИП 305091215400043</w:t>
            </w:r>
          </w:p>
          <w:p w:rsidR="002F3D43" w:rsidRPr="00D34DA8" w:rsidRDefault="008B7FBB" w:rsidP="002F49BB">
            <w:pPr>
              <w:autoSpaceDE w:val="0"/>
              <w:snapToGrid w:val="0"/>
              <w:rPr>
                <w:sz w:val="24"/>
                <w:szCs w:val="24"/>
              </w:rPr>
            </w:pPr>
            <w:r w:rsidRPr="00D34DA8">
              <w:rPr>
                <w:sz w:val="24"/>
                <w:szCs w:val="24"/>
              </w:rPr>
              <w:t xml:space="preserve">Банковские реквизиты: </w:t>
            </w:r>
          </w:p>
          <w:p w:rsidR="002F3D43" w:rsidRPr="00D34DA8" w:rsidRDefault="008B7FBB" w:rsidP="002F49BB">
            <w:pPr>
              <w:shd w:val="clear" w:color="auto" w:fill="FFFFFF"/>
              <w:rPr>
                <w:color w:val="000000"/>
                <w:sz w:val="24"/>
                <w:szCs w:val="24"/>
              </w:rPr>
            </w:pPr>
            <w:proofErr w:type="gramStart"/>
            <w:r w:rsidRPr="00D34DA8">
              <w:rPr>
                <w:sz w:val="24"/>
                <w:szCs w:val="24"/>
              </w:rPr>
              <w:t>р</w:t>
            </w:r>
            <w:proofErr w:type="gramEnd"/>
            <w:r w:rsidRPr="00D34DA8">
              <w:rPr>
                <w:color w:val="000000"/>
                <w:sz w:val="24"/>
                <w:szCs w:val="24"/>
              </w:rPr>
              <w:t>/с 40802810260310007750</w:t>
            </w:r>
          </w:p>
          <w:p w:rsidR="002F3D43" w:rsidRPr="00D34DA8" w:rsidRDefault="008B7FBB" w:rsidP="002F49BB">
            <w:pPr>
              <w:shd w:val="clear" w:color="auto" w:fill="FFFFFF"/>
              <w:rPr>
                <w:color w:val="000000"/>
                <w:sz w:val="24"/>
                <w:szCs w:val="24"/>
              </w:rPr>
            </w:pPr>
            <w:r w:rsidRPr="00D34DA8">
              <w:rPr>
                <w:color w:val="000000"/>
                <w:sz w:val="24"/>
                <w:szCs w:val="24"/>
              </w:rPr>
              <w:t>БИК 0407002615</w:t>
            </w:r>
          </w:p>
          <w:p w:rsidR="002F3D43" w:rsidRPr="00D34DA8" w:rsidRDefault="008B7FBB" w:rsidP="002F49BB">
            <w:pPr>
              <w:shd w:val="clear" w:color="auto" w:fill="FFFFFF"/>
              <w:rPr>
                <w:color w:val="000000"/>
                <w:sz w:val="24"/>
                <w:szCs w:val="24"/>
              </w:rPr>
            </w:pPr>
            <w:r w:rsidRPr="00D34DA8">
              <w:rPr>
                <w:color w:val="000000"/>
                <w:sz w:val="24"/>
                <w:szCs w:val="24"/>
              </w:rPr>
              <w:t xml:space="preserve">к/с </w:t>
            </w:r>
            <w:r w:rsidRPr="00D34DA8">
              <w:rPr>
                <w:color w:val="000000"/>
                <w:sz w:val="24"/>
                <w:szCs w:val="24"/>
              </w:rPr>
              <w:t>30101810907020000615</w:t>
            </w:r>
          </w:p>
          <w:p w:rsidR="002F3D43" w:rsidRPr="00D34DA8" w:rsidRDefault="008B7FBB" w:rsidP="002F49BB">
            <w:pPr>
              <w:shd w:val="clear" w:color="auto" w:fill="FFFFFF"/>
              <w:autoSpaceDE w:val="0"/>
              <w:snapToGrid w:val="0"/>
              <w:rPr>
                <w:color w:val="000000"/>
                <w:sz w:val="24"/>
                <w:szCs w:val="24"/>
              </w:rPr>
            </w:pPr>
            <w:r w:rsidRPr="00D34DA8">
              <w:rPr>
                <w:color w:val="000000"/>
                <w:sz w:val="24"/>
                <w:szCs w:val="24"/>
              </w:rPr>
              <w:t>в отделении №8585 ПАО Сбербанк</w:t>
            </w:r>
          </w:p>
          <w:p w:rsidR="002F3D43" w:rsidRPr="00D34DA8" w:rsidRDefault="008B7FBB" w:rsidP="002F49BB">
            <w:pPr>
              <w:rPr>
                <w:sz w:val="24"/>
                <w:szCs w:val="24"/>
              </w:rPr>
            </w:pPr>
            <w:r w:rsidRPr="00D34DA8">
              <w:rPr>
                <w:sz w:val="24"/>
                <w:szCs w:val="24"/>
              </w:rPr>
              <w:t>ОКАТО 91230000001</w:t>
            </w:r>
          </w:p>
          <w:p w:rsidR="002F3D43" w:rsidRPr="00D34DA8" w:rsidRDefault="008B7FBB" w:rsidP="002F49BB">
            <w:pPr>
              <w:rPr>
                <w:sz w:val="24"/>
                <w:szCs w:val="24"/>
              </w:rPr>
            </w:pPr>
            <w:r w:rsidRPr="00D34DA8">
              <w:rPr>
                <w:sz w:val="24"/>
                <w:szCs w:val="24"/>
              </w:rPr>
              <w:t>ОКТМО 91630425101</w:t>
            </w:r>
          </w:p>
          <w:p w:rsidR="002F3D43" w:rsidRPr="00D34DA8" w:rsidRDefault="008B7FBB" w:rsidP="002F49BB">
            <w:pPr>
              <w:rPr>
                <w:sz w:val="24"/>
                <w:szCs w:val="24"/>
              </w:rPr>
            </w:pPr>
            <w:r w:rsidRPr="00D34DA8">
              <w:rPr>
                <w:sz w:val="24"/>
                <w:szCs w:val="24"/>
              </w:rPr>
              <w:t>ОКОГУ 4210015</w:t>
            </w:r>
          </w:p>
          <w:p w:rsidR="002F3D43" w:rsidRPr="00D34DA8" w:rsidRDefault="008B7FBB" w:rsidP="002F49BB">
            <w:pPr>
              <w:rPr>
                <w:sz w:val="24"/>
                <w:szCs w:val="24"/>
              </w:rPr>
            </w:pPr>
            <w:r w:rsidRPr="00D34DA8">
              <w:rPr>
                <w:sz w:val="24"/>
                <w:szCs w:val="24"/>
              </w:rPr>
              <w:t>ОКФС 16</w:t>
            </w:r>
          </w:p>
          <w:p w:rsidR="002F3D43" w:rsidRPr="00D34DA8" w:rsidRDefault="008B7FBB" w:rsidP="002F49BB">
            <w:pPr>
              <w:rPr>
                <w:sz w:val="24"/>
                <w:szCs w:val="24"/>
              </w:rPr>
            </w:pPr>
            <w:r w:rsidRPr="00D34DA8">
              <w:rPr>
                <w:sz w:val="24"/>
                <w:szCs w:val="24"/>
                <w:lang w:eastAsia="ar-SA"/>
              </w:rPr>
              <w:t xml:space="preserve">ОКПО </w:t>
            </w:r>
            <w:r w:rsidRPr="00D34DA8">
              <w:rPr>
                <w:sz w:val="24"/>
                <w:szCs w:val="24"/>
              </w:rPr>
              <w:t>66313988</w:t>
            </w:r>
          </w:p>
          <w:p w:rsidR="002F3D43" w:rsidRPr="00D34DA8" w:rsidRDefault="008B7FBB" w:rsidP="002F49BB">
            <w:pPr>
              <w:rPr>
                <w:sz w:val="24"/>
                <w:szCs w:val="24"/>
              </w:rPr>
            </w:pPr>
            <w:r w:rsidRPr="00D34DA8">
              <w:rPr>
                <w:sz w:val="24"/>
                <w:szCs w:val="24"/>
                <w:lang w:eastAsia="ar-SA"/>
              </w:rPr>
              <w:t>Дата постановки на учет в налоговый орган: 03.06.2005</w:t>
            </w:r>
          </w:p>
          <w:p w:rsidR="002F3D43" w:rsidRPr="00D34DA8" w:rsidRDefault="008B7FBB" w:rsidP="002F49BB">
            <w:pPr>
              <w:jc w:val="both"/>
              <w:rPr>
                <w:sz w:val="24"/>
                <w:szCs w:val="24"/>
              </w:rPr>
            </w:pPr>
            <w:r w:rsidRPr="00D34DA8">
              <w:rPr>
                <w:sz w:val="24"/>
                <w:szCs w:val="24"/>
              </w:rPr>
              <w:t>Номер телефона (факса): 8-928-396-99-06</w:t>
            </w:r>
          </w:p>
          <w:p w:rsidR="002F3D43" w:rsidRPr="00D34DA8" w:rsidRDefault="008B7FBB" w:rsidP="002F49BB">
            <w:pPr>
              <w:autoSpaceDE w:val="0"/>
              <w:snapToGrid w:val="0"/>
              <w:rPr>
                <w:color w:val="0000FF"/>
                <w:sz w:val="24"/>
                <w:szCs w:val="24"/>
                <w:u w:val="single"/>
              </w:rPr>
            </w:pPr>
            <w:r w:rsidRPr="00D34DA8">
              <w:rPr>
                <w:sz w:val="24"/>
                <w:szCs w:val="24"/>
                <w:lang w:val="en-US" w:eastAsia="ar-SA"/>
              </w:rPr>
              <w:t>E</w:t>
            </w:r>
            <w:r w:rsidRPr="00D34DA8">
              <w:rPr>
                <w:sz w:val="24"/>
                <w:szCs w:val="24"/>
                <w:lang w:eastAsia="ar-SA"/>
              </w:rPr>
              <w:t>-</w:t>
            </w:r>
            <w:r w:rsidRPr="00D34DA8">
              <w:rPr>
                <w:sz w:val="24"/>
                <w:szCs w:val="24"/>
                <w:lang w:val="en-US" w:eastAsia="ar-SA"/>
              </w:rPr>
              <w:t>mail</w:t>
            </w:r>
            <w:r w:rsidRPr="00D34DA8">
              <w:rPr>
                <w:sz w:val="24"/>
                <w:szCs w:val="24"/>
                <w:lang w:eastAsia="ar-SA"/>
              </w:rPr>
              <w:t>:</w:t>
            </w:r>
            <w:r w:rsidRPr="00D34DA8">
              <w:rPr>
                <w:color w:val="0000FF"/>
                <w:sz w:val="24"/>
                <w:szCs w:val="24"/>
              </w:rPr>
              <w:t xml:space="preserve"> </w:t>
            </w:r>
            <w:proofErr w:type="spellStart"/>
            <w:r w:rsidRPr="00D34DA8">
              <w:rPr>
                <w:sz w:val="24"/>
                <w:szCs w:val="24"/>
                <w:lang w:val="en-US"/>
              </w:rPr>
              <w:t>vip</w:t>
            </w:r>
            <w:proofErr w:type="spellEnd"/>
            <w:r w:rsidRPr="00D34DA8">
              <w:rPr>
                <w:sz w:val="24"/>
                <w:szCs w:val="24"/>
              </w:rPr>
              <w:t>.</w:t>
            </w:r>
            <w:proofErr w:type="spellStart"/>
            <w:r w:rsidRPr="00D34DA8">
              <w:rPr>
                <w:sz w:val="24"/>
                <w:szCs w:val="24"/>
                <w:lang w:val="en-US"/>
              </w:rPr>
              <w:t>gergokova</w:t>
            </w:r>
            <w:proofErr w:type="spellEnd"/>
            <w:r w:rsidRPr="00D34DA8">
              <w:rPr>
                <w:sz w:val="24"/>
                <w:szCs w:val="24"/>
              </w:rPr>
              <w:t>@</w:t>
            </w:r>
            <w:r w:rsidRPr="00D34DA8">
              <w:rPr>
                <w:sz w:val="24"/>
                <w:szCs w:val="24"/>
                <w:lang w:val="en-US"/>
              </w:rPr>
              <w:t>mail</w:t>
            </w:r>
            <w:r w:rsidRPr="00D34DA8">
              <w:rPr>
                <w:sz w:val="24"/>
                <w:szCs w:val="24"/>
              </w:rPr>
              <w:t>.</w:t>
            </w:r>
            <w:proofErr w:type="spellStart"/>
            <w:r w:rsidRPr="00D34DA8">
              <w:rPr>
                <w:sz w:val="24"/>
                <w:szCs w:val="24"/>
                <w:lang w:val="en-US"/>
              </w:rPr>
              <w:t>ru</w:t>
            </w:r>
            <w:proofErr w:type="spellEnd"/>
          </w:p>
          <w:p w:rsidR="002F3D43" w:rsidRPr="00D34DA8" w:rsidRDefault="002F3D43" w:rsidP="002F49BB">
            <w:pPr>
              <w:autoSpaceDE w:val="0"/>
              <w:snapToGrid w:val="0"/>
              <w:rPr>
                <w:color w:val="0000FF"/>
                <w:sz w:val="24"/>
                <w:szCs w:val="24"/>
                <w:u w:val="single"/>
              </w:rPr>
            </w:pPr>
          </w:p>
          <w:p w:rsidR="002F3D43" w:rsidRPr="00D34DA8" w:rsidRDefault="008B7FBB" w:rsidP="002F49BB">
            <w:pPr>
              <w:autoSpaceDE w:val="0"/>
              <w:snapToGrid w:val="0"/>
              <w:rPr>
                <w:sz w:val="24"/>
                <w:szCs w:val="24"/>
              </w:rPr>
            </w:pPr>
            <w:r w:rsidRPr="00D34DA8">
              <w:rPr>
                <w:sz w:val="24"/>
                <w:szCs w:val="24"/>
              </w:rPr>
              <w:t>Индивидуальный предприниматель</w:t>
            </w:r>
          </w:p>
          <w:p w:rsidR="002F3D43" w:rsidRPr="00D34DA8" w:rsidRDefault="002F3D43" w:rsidP="002F49BB">
            <w:pPr>
              <w:autoSpaceDE w:val="0"/>
              <w:snapToGrid w:val="0"/>
              <w:rPr>
                <w:sz w:val="24"/>
                <w:szCs w:val="24"/>
              </w:rPr>
            </w:pPr>
          </w:p>
          <w:p w:rsidR="002F3D43" w:rsidRPr="00D34DA8" w:rsidRDefault="008B7FBB" w:rsidP="002F49BB">
            <w:pPr>
              <w:autoSpaceDE w:val="0"/>
              <w:snapToGrid w:val="0"/>
              <w:rPr>
                <w:sz w:val="24"/>
                <w:szCs w:val="24"/>
              </w:rPr>
            </w:pPr>
            <w:r w:rsidRPr="00D34DA8">
              <w:rPr>
                <w:sz w:val="24"/>
                <w:szCs w:val="24"/>
              </w:rPr>
              <w:t>_____________</w:t>
            </w:r>
            <w:proofErr w:type="spellStart"/>
            <w:r w:rsidRPr="00D34DA8">
              <w:rPr>
                <w:sz w:val="24"/>
                <w:szCs w:val="24"/>
              </w:rPr>
              <w:t>Гергокова</w:t>
            </w:r>
            <w:proofErr w:type="spellEnd"/>
            <w:r w:rsidRPr="00D34DA8">
              <w:rPr>
                <w:sz w:val="24"/>
                <w:szCs w:val="24"/>
              </w:rPr>
              <w:t xml:space="preserve"> Л.Л.</w:t>
            </w:r>
          </w:p>
          <w:p w:rsidR="002F3D43" w:rsidRPr="00C73718" w:rsidRDefault="008B7FBB" w:rsidP="002F49BB">
            <w:pPr>
              <w:autoSpaceDE w:val="0"/>
              <w:snapToGrid w:val="0"/>
              <w:rPr>
                <w:sz w:val="24"/>
                <w:szCs w:val="24"/>
              </w:rPr>
            </w:pPr>
            <w:r w:rsidRPr="00D34DA8">
              <w:rPr>
                <w:sz w:val="24"/>
                <w:szCs w:val="24"/>
              </w:rPr>
              <w:t xml:space="preserve">      подпись</w:t>
            </w:r>
          </w:p>
        </w:tc>
      </w:tr>
    </w:tbl>
    <w:p w:rsidR="008D6718" w:rsidRPr="002A1989" w:rsidRDefault="008D6718" w:rsidP="008D6718">
      <w:pPr>
        <w:ind w:firstLine="708"/>
        <w:rPr>
          <w:sz w:val="28"/>
          <w:szCs w:val="28"/>
        </w:rPr>
      </w:pPr>
    </w:p>
    <w:p w:rsidR="00C73718" w:rsidRDefault="00C73718" w:rsidP="00C73718">
      <w:pPr>
        <w:jc w:val="right"/>
      </w:pPr>
    </w:p>
    <w:sectPr w:rsidR="00C73718" w:rsidSect="00377041">
      <w:headerReference w:type="default" r:id="rId9"/>
      <w:footerReference w:type="default" r:id="rId10"/>
      <w:headerReference w:type="first" r:id="rId11"/>
      <w:footerReference w:type="first" r:id="rId12"/>
      <w:footnotePr>
        <w:numRestart w:val="eachSect"/>
      </w:footnotePr>
      <w:pgSz w:w="11906" w:h="16838"/>
      <w:pgMar w:top="851" w:right="851" w:bottom="426" w:left="1418"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BB" w:rsidRDefault="008B7FBB">
      <w:r>
        <w:separator/>
      </w:r>
    </w:p>
  </w:endnote>
  <w:endnote w:type="continuationSeparator" w:id="0">
    <w:p w:rsidR="008B7FBB" w:rsidRDefault="008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00"/>
    <w:family w:val="roman"/>
    <w:pitch w:val="variable"/>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GaramondC">
    <w:altName w:val="Times New Roman"/>
    <w:charset w:val="00"/>
    <w:family w:val="roman"/>
    <w:pitch w:val="variable"/>
  </w:font>
  <w:font w:name="Gelvetsky 12pt">
    <w:altName w:val="Arial"/>
    <w:charset w:val="00"/>
    <w:family w:val="swiss"/>
    <w:pitch w:val="default"/>
  </w:font>
  <w:font w:name="Times New Roman Bold">
    <w:altName w:val="Times New Roman"/>
    <w:charset w:val="00"/>
    <w:family w:val="roman"/>
    <w:pitch w:val="default"/>
  </w:font>
  <w:font w:name="TimesET">
    <w:altName w:val="Times New Roman"/>
    <w:charset w:val="00"/>
    <w:family w:val="auto"/>
    <w:pitch w:val="variable"/>
  </w:font>
  <w:font w:name="SchoolBookC">
    <w:altName w:val="Courier New"/>
    <w:charset w:val="00"/>
    <w:family w:val="decorative"/>
    <w:pitch w:val="variable"/>
  </w:font>
  <w:font w:name="AvantGardeGothicC">
    <w:charset w:val="CC"/>
    <w:family w:val="decorative"/>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DL">
    <w:altName w:val="Times New Roman"/>
    <w:charset w:val="00"/>
    <w:family w:val="roman"/>
    <w:pitch w:val="default"/>
  </w:font>
  <w:font w:name="NTHelvetica/Cyrillic">
    <w:altName w:val="Times New Roman"/>
    <w:charset w:val="00"/>
    <w:family w:val="auto"/>
    <w:pitch w:val="default"/>
  </w:font>
  <w:font w:name="Gungsuh">
    <w:altName w:val="Arial Unicode MS"/>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43" w:rsidRPr="00E27C43" w:rsidRDefault="00E27C43" w:rsidP="00E27C43">
    <w:pPr>
      <w:pStyle w:val="aff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43" w:rsidRDefault="00E27C43">
    <w:pPr>
      <w:pStyle w:val="a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BB" w:rsidRDefault="008B7FBB">
      <w:r>
        <w:separator/>
      </w:r>
    </w:p>
  </w:footnote>
  <w:footnote w:type="continuationSeparator" w:id="0">
    <w:p w:rsidR="008B7FBB" w:rsidRDefault="008B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43" w:rsidRDefault="008B7FBB">
    <w:pPr>
      <w:jc w:val="center"/>
    </w:pPr>
    <w:r>
      <w:fldChar w:fldCharType="begin"/>
    </w:r>
    <w:r>
      <w:instrText xml:space="preserve"> PAGE </w:instrText>
    </w:r>
    <w:r>
      <w:fldChar w:fldCharType="separate"/>
    </w:r>
    <w:r w:rsidR="00602D41">
      <w:rPr>
        <w:noProof/>
      </w:rP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43" w:rsidRDefault="00E27C43">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upperRoman"/>
      <w:pStyle w:val="1"/>
      <w:suff w:val="nothing"/>
      <w:lvlText w:val="ЧАСТЬ %1. "/>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upperRoman"/>
      <w:pStyle w:val="2"/>
      <w:suff w:val="nothing"/>
      <w:lvlText w:val="ЧАСТЬ %1. "/>
      <w:lvlJc w:val="left"/>
      <w:pPr>
        <w:tabs>
          <w:tab w:val="num" w:pos="0"/>
        </w:tabs>
        <w:ind w:left="0" w:firstLine="0"/>
      </w:pPr>
      <w:rPr>
        <w:rFonts w:hint="default"/>
      </w:rPr>
    </w:lvl>
    <w:lvl w:ilvl="1">
      <w:start w:val="1"/>
      <w:numFmt w:val="decimal"/>
      <w:suff w:val="nothing"/>
      <w:lvlText w:val="Раздел %2. "/>
      <w:lvlJc w:val="left"/>
      <w:pPr>
        <w:tabs>
          <w:tab w:val="num" w:pos="0"/>
        </w:tabs>
        <w:ind w:left="4100" w:hanging="680"/>
      </w:pPr>
      <w:rPr>
        <w:rFonts w:hint="default"/>
        <w:b/>
        <w:bCs/>
        <w:sz w:val="24"/>
        <w:szCs w:val="24"/>
      </w:rPr>
    </w:lvl>
    <w:lvl w:ilvl="2">
      <w:start w:val="1"/>
      <w:numFmt w:val="none"/>
      <w:suff w:val="nothing"/>
      <w:lvlText w:val=""/>
      <w:lvlJc w:val="left"/>
      <w:pPr>
        <w:tabs>
          <w:tab w:val="num" w:pos="0"/>
        </w:tabs>
        <w:ind w:left="0" w:firstLine="0"/>
      </w:pPr>
    </w:lvl>
    <w:lvl w:ilvl="3">
      <w:start w:val="1"/>
      <w:numFmt w:val="decimal"/>
      <w:suff w:val="nothing"/>
      <w:lvlText w:val="§ %2.%3.%4. "/>
      <w:lvlJc w:val="left"/>
      <w:pPr>
        <w:tabs>
          <w:tab w:val="num" w:pos="0"/>
        </w:tabs>
        <w:ind w:left="2740" w:firstLine="680"/>
      </w:pPr>
      <w:rPr>
        <w:rFonts w:hint="default"/>
      </w:rPr>
    </w:lvl>
    <w:lvl w:ilvl="4">
      <w:start w:val="1"/>
      <w:numFmt w:val="decimal"/>
      <w:suff w:val="nothing"/>
      <w:lvlText w:val="%2.%3.%4.%5. "/>
      <w:lvlJc w:val="left"/>
      <w:pPr>
        <w:tabs>
          <w:tab w:val="num" w:pos="0"/>
        </w:tabs>
        <w:ind w:left="2740" w:firstLine="680"/>
      </w:pPr>
      <w:rPr>
        <w:rFonts w:hint="default"/>
      </w:rPr>
    </w:lvl>
    <w:lvl w:ilvl="5">
      <w:start w:val="1"/>
      <w:numFmt w:val="decimal"/>
      <w:lvlText w:val="%1.%2.%3.%4.%5.%6. "/>
      <w:lvlJc w:val="left"/>
      <w:pPr>
        <w:tabs>
          <w:tab w:val="num" w:pos="6159"/>
        </w:tabs>
        <w:ind w:left="6159" w:hanging="2739"/>
      </w:pPr>
      <w:rPr>
        <w:rFonts w:hint="default"/>
      </w:rPr>
    </w:lvl>
    <w:lvl w:ilvl="6">
      <w:start w:val="1"/>
      <w:numFmt w:val="decimal"/>
      <w:lvlText w:val="%1.%2.%3.%4.%5.%6.%7."/>
      <w:lvlJc w:val="left"/>
      <w:pPr>
        <w:tabs>
          <w:tab w:val="num" w:pos="6660"/>
        </w:tabs>
        <w:ind w:left="6660" w:hanging="1080"/>
      </w:pPr>
      <w:rPr>
        <w:rFonts w:hint="default"/>
      </w:rPr>
    </w:lvl>
    <w:lvl w:ilvl="7">
      <w:start w:val="1"/>
      <w:numFmt w:val="decimal"/>
      <w:lvlText w:val="%1.%2.%3.%4.%5.%6.%7.%8."/>
      <w:lvlJc w:val="left"/>
      <w:pPr>
        <w:tabs>
          <w:tab w:val="num" w:pos="7164"/>
        </w:tabs>
        <w:ind w:left="7164" w:hanging="1224"/>
      </w:pPr>
      <w:rPr>
        <w:rFonts w:hint="default"/>
      </w:rPr>
    </w:lvl>
    <w:lvl w:ilvl="8">
      <w:start w:val="1"/>
      <w:numFmt w:val="decimal"/>
      <w:lvlText w:val="%1.%2.%3.%4.%5.%6.%7.%8.%9."/>
      <w:lvlJc w:val="left"/>
      <w:pPr>
        <w:tabs>
          <w:tab w:val="num" w:pos="7740"/>
        </w:tabs>
        <w:ind w:left="7740" w:hanging="1440"/>
      </w:pPr>
      <w:rPr>
        <w:rFonts w:hint="default"/>
      </w:rPr>
    </w:lvl>
  </w:abstractNum>
  <w:abstractNum w:abstractNumId="2">
    <w:nsid w:val="00000004"/>
    <w:multiLevelType w:val="singleLevel"/>
    <w:tmpl w:val="00000004"/>
    <w:name w:val="WW8Num3"/>
    <w:lvl w:ilvl="0">
      <w:start w:val="1"/>
      <w:numFmt w:val="decimal"/>
      <w:pStyle w:val="a"/>
      <w:lvlText w:val="%1."/>
      <w:lvlJc w:val="left"/>
      <w:pPr>
        <w:tabs>
          <w:tab w:val="num" w:pos="1492"/>
        </w:tabs>
        <w:ind w:left="1492" w:hanging="360"/>
      </w:pPr>
    </w:lvl>
  </w:abstractNum>
  <w:abstractNum w:abstractNumId="3">
    <w:nsid w:val="00000005"/>
    <w:multiLevelType w:val="singleLevel"/>
    <w:tmpl w:val="00000005"/>
    <w:name w:val="WW8Num4"/>
    <w:lvl w:ilvl="0">
      <w:start w:val="1"/>
      <w:numFmt w:val="decimal"/>
      <w:pStyle w:val="5"/>
      <w:lvlText w:val="%1."/>
      <w:lvlJc w:val="left"/>
      <w:pPr>
        <w:tabs>
          <w:tab w:val="num" w:pos="1209"/>
        </w:tabs>
        <w:ind w:left="1209" w:hanging="360"/>
      </w:pPr>
    </w:lvl>
  </w:abstractNum>
  <w:abstractNum w:abstractNumId="4">
    <w:nsid w:val="00000006"/>
    <w:multiLevelType w:val="singleLevel"/>
    <w:tmpl w:val="00000006"/>
    <w:name w:val="WW8Num5"/>
    <w:lvl w:ilvl="0">
      <w:start w:val="1"/>
      <w:numFmt w:val="decimal"/>
      <w:pStyle w:val="4"/>
      <w:lvlText w:val="%1."/>
      <w:lvlJc w:val="left"/>
      <w:pPr>
        <w:tabs>
          <w:tab w:val="num" w:pos="926"/>
        </w:tabs>
        <w:ind w:left="926" w:hanging="360"/>
      </w:pPr>
    </w:lvl>
  </w:abstractNum>
  <w:abstractNum w:abstractNumId="5">
    <w:nsid w:val="00000007"/>
    <w:multiLevelType w:val="singleLevel"/>
    <w:tmpl w:val="00000007"/>
    <w:name w:val="WW8Num6"/>
    <w:lvl w:ilvl="0">
      <w:start w:val="1"/>
      <w:numFmt w:val="decimal"/>
      <w:pStyle w:val="3"/>
      <w:lvlText w:val="%1."/>
      <w:lvlJc w:val="left"/>
      <w:pPr>
        <w:tabs>
          <w:tab w:val="num" w:pos="643"/>
        </w:tabs>
        <w:ind w:left="643" w:hanging="360"/>
      </w:pPr>
    </w:lvl>
  </w:abstractNum>
  <w:abstractNum w:abstractNumId="6">
    <w:nsid w:val="00000008"/>
    <w:multiLevelType w:val="singleLevel"/>
    <w:tmpl w:val="00000008"/>
    <w:name w:val="WW8Num7"/>
    <w:lvl w:ilvl="0">
      <w:start w:val="1"/>
      <w:numFmt w:val="bullet"/>
      <w:pStyle w:val="20"/>
      <w:lvlText w:val=""/>
      <w:lvlJc w:val="left"/>
      <w:pPr>
        <w:tabs>
          <w:tab w:val="num" w:pos="1492"/>
        </w:tabs>
        <w:ind w:left="1492" w:hanging="360"/>
      </w:pPr>
      <w:rPr>
        <w:rFonts w:ascii="Symbol" w:hAnsi="Symbol" w:cs="Symbol" w:hint="default"/>
      </w:rPr>
    </w:lvl>
  </w:abstractNum>
  <w:abstractNum w:abstractNumId="7">
    <w:nsid w:val="00000009"/>
    <w:multiLevelType w:val="singleLevel"/>
    <w:tmpl w:val="00000009"/>
    <w:name w:val="WW8Num8"/>
    <w:lvl w:ilvl="0">
      <w:start w:val="1"/>
      <w:numFmt w:val="bullet"/>
      <w:pStyle w:val="52"/>
      <w:lvlText w:val=""/>
      <w:lvlJc w:val="left"/>
      <w:pPr>
        <w:tabs>
          <w:tab w:val="num" w:pos="1209"/>
        </w:tabs>
        <w:ind w:left="1209" w:hanging="360"/>
      </w:pPr>
      <w:rPr>
        <w:rFonts w:ascii="Symbol" w:hAnsi="Symbol" w:cs="Symbol" w:hint="default"/>
      </w:rPr>
    </w:lvl>
  </w:abstractNum>
  <w:abstractNum w:abstractNumId="8">
    <w:nsid w:val="0000000A"/>
    <w:multiLevelType w:val="singleLevel"/>
    <w:tmpl w:val="0000000A"/>
    <w:name w:val="WW8Num9"/>
    <w:lvl w:ilvl="0">
      <w:start w:val="1"/>
      <w:numFmt w:val="bullet"/>
      <w:pStyle w:val="42"/>
      <w:lvlText w:val=""/>
      <w:lvlJc w:val="left"/>
      <w:pPr>
        <w:tabs>
          <w:tab w:val="num" w:pos="926"/>
        </w:tabs>
        <w:ind w:left="926" w:hanging="360"/>
      </w:pPr>
      <w:rPr>
        <w:rFonts w:ascii="Symbol" w:hAnsi="Symbol" w:cs="Symbol" w:hint="default"/>
      </w:rPr>
    </w:lvl>
  </w:abstractNum>
  <w:abstractNum w:abstractNumId="9">
    <w:nsid w:val="0000000B"/>
    <w:multiLevelType w:val="singleLevel"/>
    <w:tmpl w:val="0000000B"/>
    <w:name w:val="WW8Num10"/>
    <w:lvl w:ilvl="0">
      <w:start w:val="1"/>
      <w:numFmt w:val="bullet"/>
      <w:pStyle w:val="32"/>
      <w:lvlText w:val=""/>
      <w:lvlJc w:val="left"/>
      <w:pPr>
        <w:tabs>
          <w:tab w:val="num" w:pos="643"/>
        </w:tabs>
        <w:ind w:left="643" w:hanging="360"/>
      </w:pPr>
      <w:rPr>
        <w:rFonts w:ascii="Symbol" w:hAnsi="Symbol" w:cs="Symbol" w:hint="default"/>
      </w:rPr>
    </w:lvl>
  </w:abstractNum>
  <w:abstractNum w:abstractNumId="10">
    <w:nsid w:val="0000000C"/>
    <w:multiLevelType w:val="multilevel"/>
    <w:tmpl w:val="0000000C"/>
    <w:name w:val="WW8Num11"/>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2"/>
    <w:lvl w:ilvl="0">
      <w:start w:val="1"/>
      <w:numFmt w:val="bullet"/>
      <w:pStyle w:val="2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3"/>
    <w:lvl w:ilvl="0">
      <w:start w:val="1"/>
      <w:numFmt w:val="decimal"/>
      <w:lvlText w:val="%1."/>
      <w:lvlJc w:val="left"/>
      <w:pPr>
        <w:tabs>
          <w:tab w:val="num" w:pos="0"/>
        </w:tabs>
        <w:ind w:left="927" w:hanging="360"/>
      </w:pPr>
      <w:rPr>
        <w:rFonts w:hint="default"/>
      </w:rPr>
    </w:lvl>
  </w:abstractNum>
  <w:abstractNum w:abstractNumId="13">
    <w:nsid w:val="0000000F"/>
    <w:multiLevelType w:val="multilevel"/>
    <w:tmpl w:val="0000000F"/>
    <w:name w:val="WW8Num14"/>
    <w:lvl w:ilvl="0">
      <w:start w:val="1"/>
      <w:numFmt w:val="bullet"/>
      <w:pStyle w:val="a0"/>
      <w:lvlText w:val=""/>
      <w:lvlJc w:val="left"/>
      <w:pPr>
        <w:tabs>
          <w:tab w:val="num" w:pos="1423"/>
        </w:tabs>
        <w:ind w:left="1423" w:hanging="355"/>
      </w:pPr>
      <w:rPr>
        <w:rFonts w:ascii="Wingdings" w:hAnsi="Wingdings" w:cs="Wingdings" w:hint="default"/>
      </w:rPr>
    </w:lvl>
    <w:lvl w:ilvl="1">
      <w:start w:val="1"/>
      <w:numFmt w:val="bullet"/>
      <w:lvlText w:val=""/>
      <w:lvlJc w:val="left"/>
      <w:pPr>
        <w:tabs>
          <w:tab w:val="num" w:pos="1788"/>
        </w:tabs>
        <w:ind w:left="1788" w:hanging="360"/>
      </w:pPr>
      <w:rPr>
        <w:rFonts w:ascii="Symbol" w:hAnsi="Symbol" w:cs="Symbol" w:hint="default"/>
      </w:rPr>
    </w:lvl>
    <w:lvl w:ilvl="2">
      <w:start w:val="1"/>
      <w:numFmt w:val="bullet"/>
      <w:lvlText w:val=""/>
      <w:lvlJc w:val="left"/>
      <w:pPr>
        <w:tabs>
          <w:tab w:val="num" w:pos="2148"/>
        </w:tabs>
        <w:ind w:left="2148" w:hanging="360"/>
      </w:pPr>
      <w:rPr>
        <w:rFonts w:ascii="Wingdings" w:hAnsi="Wingdings" w:cs="Wingdings"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Symbol" w:hAnsi="Symbol" w:cs="Symbol" w:hint="default"/>
      </w:rPr>
    </w:lvl>
    <w:lvl w:ilvl="5">
      <w:start w:val="1"/>
      <w:numFmt w:val="bullet"/>
      <w:lvlText w:val=""/>
      <w:lvlJc w:val="left"/>
      <w:pPr>
        <w:tabs>
          <w:tab w:val="num" w:pos="3228"/>
        </w:tabs>
        <w:ind w:left="3228" w:hanging="360"/>
      </w:pPr>
      <w:rPr>
        <w:rFonts w:ascii="Wingdings" w:hAnsi="Wingdings" w:cs="Wingdings" w:hint="default"/>
      </w:rPr>
    </w:lvl>
    <w:lvl w:ilvl="6">
      <w:start w:val="1"/>
      <w:numFmt w:val="bullet"/>
      <w:lvlText w:val=""/>
      <w:lvlJc w:val="left"/>
      <w:pPr>
        <w:tabs>
          <w:tab w:val="num" w:pos="3588"/>
        </w:tabs>
        <w:ind w:left="3588" w:hanging="360"/>
      </w:pPr>
      <w:rPr>
        <w:rFonts w:ascii="Wingdings" w:hAnsi="Wingdings" w:cs="Wingdings" w:hint="default"/>
      </w:rPr>
    </w:lvl>
    <w:lvl w:ilvl="7">
      <w:start w:val="1"/>
      <w:numFmt w:val="bullet"/>
      <w:lvlText w:val=""/>
      <w:lvlJc w:val="left"/>
      <w:pPr>
        <w:tabs>
          <w:tab w:val="num" w:pos="3948"/>
        </w:tabs>
        <w:ind w:left="3948" w:hanging="360"/>
      </w:pPr>
      <w:rPr>
        <w:rFonts w:ascii="Symbol" w:hAnsi="Symbol" w:cs="Symbol" w:hint="default"/>
      </w:rPr>
    </w:lvl>
    <w:lvl w:ilvl="8">
      <w:start w:val="1"/>
      <w:numFmt w:val="bullet"/>
      <w:lvlText w:val=""/>
      <w:lvlJc w:val="left"/>
      <w:pPr>
        <w:tabs>
          <w:tab w:val="num" w:pos="4308"/>
        </w:tabs>
        <w:ind w:left="4308" w:hanging="360"/>
      </w:pPr>
      <w:rPr>
        <w:rFonts w:ascii="Symbol" w:hAnsi="Symbol" w:cs="Symbol" w:hint="default"/>
      </w:rPr>
    </w:lvl>
  </w:abstractNum>
  <w:abstractNum w:abstractNumId="14">
    <w:nsid w:val="00000010"/>
    <w:multiLevelType w:val="singleLevel"/>
    <w:tmpl w:val="00000010"/>
    <w:name w:val="WW8Num15"/>
    <w:lvl w:ilvl="0">
      <w:start w:val="1"/>
      <w:numFmt w:val="bullet"/>
      <w:pStyle w:val="a1"/>
      <w:lvlText w:val=""/>
      <w:lvlJc w:val="left"/>
      <w:pPr>
        <w:tabs>
          <w:tab w:val="num" w:pos="0"/>
        </w:tabs>
        <w:ind w:left="720" w:hanging="360"/>
      </w:pPr>
      <w:rPr>
        <w:rFonts w:ascii="Symbol" w:hAnsi="Symbol" w:cs="Symbol" w:hint="default"/>
        <w:sz w:val="24"/>
        <w:szCs w:val="24"/>
      </w:rPr>
    </w:lvl>
  </w:abstractNum>
  <w:abstractNum w:abstractNumId="15">
    <w:nsid w:val="00000011"/>
    <w:multiLevelType w:val="singleLevel"/>
    <w:tmpl w:val="00000011"/>
    <w:name w:val="WW8Num16"/>
    <w:lvl w:ilvl="0">
      <w:start w:val="1"/>
      <w:numFmt w:val="bullet"/>
      <w:lvlText w:val=""/>
      <w:lvlJc w:val="left"/>
      <w:pPr>
        <w:tabs>
          <w:tab w:val="num" w:pos="0"/>
        </w:tabs>
        <w:ind w:left="360" w:hanging="360"/>
      </w:pPr>
      <w:rPr>
        <w:rFonts w:ascii="Symbol" w:hAnsi="Symbol" w:cs="Symbol" w:hint="default"/>
      </w:rPr>
    </w:lvl>
  </w:abstractNum>
  <w:abstractNum w:abstractNumId="16">
    <w:nsid w:val="00000012"/>
    <w:multiLevelType w:val="singleLevel"/>
    <w:tmpl w:val="00000012"/>
    <w:name w:val="WW8Num17"/>
    <w:lvl w:ilvl="0">
      <w:start w:val="1"/>
      <w:numFmt w:val="bullet"/>
      <w:pStyle w:val="a2"/>
      <w:lvlText w:val="-"/>
      <w:lvlJc w:val="left"/>
      <w:pPr>
        <w:tabs>
          <w:tab w:val="num" w:pos="1440"/>
        </w:tabs>
        <w:ind w:left="1440" w:hanging="720"/>
      </w:pPr>
      <w:rPr>
        <w:rFonts w:ascii="Liberation Serif" w:hAnsi="Liberation Serif" w:cs="Liberation Serif" w:hint="default"/>
      </w:rPr>
    </w:lvl>
  </w:abstractNum>
  <w:abstractNum w:abstractNumId="17">
    <w:nsid w:val="00000013"/>
    <w:multiLevelType w:val="multilevel"/>
    <w:tmpl w:val="00000013"/>
    <w:name w:val="WW8Num18"/>
    <w:lvl w:ilvl="0">
      <w:start w:val="1"/>
      <w:numFmt w:val="bullet"/>
      <w:pStyle w:val="23"/>
      <w:lvlText w:val=""/>
      <w:lvlJc w:val="left"/>
      <w:pPr>
        <w:tabs>
          <w:tab w:val="num" w:pos="1077"/>
        </w:tabs>
        <w:ind w:left="0" w:firstLine="851"/>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00000014"/>
    <w:multiLevelType w:val="multilevel"/>
    <w:tmpl w:val="00000014"/>
    <w:name w:val="WW8Num19"/>
    <w:lvl w:ilvl="0">
      <w:start w:val="1"/>
      <w:numFmt w:val="decimal"/>
      <w:pStyle w:val="a3"/>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0000015"/>
    <w:multiLevelType w:val="singleLevel"/>
    <w:tmpl w:val="00000015"/>
    <w:name w:val="WW8Num20"/>
    <w:lvl w:ilvl="0">
      <w:start w:val="1"/>
      <w:numFmt w:val="decimal"/>
      <w:pStyle w:val="30"/>
      <w:lvlText w:val="%1."/>
      <w:lvlJc w:val="left"/>
      <w:pPr>
        <w:tabs>
          <w:tab w:val="num" w:pos="360"/>
        </w:tabs>
        <w:ind w:left="360" w:hanging="360"/>
      </w:pPr>
    </w:lvl>
  </w:abstractNum>
  <w:abstractNum w:abstractNumId="20">
    <w:nsid w:val="00000016"/>
    <w:multiLevelType w:val="multilevel"/>
    <w:tmpl w:val="00000016"/>
    <w:name w:val="WW8Num21"/>
    <w:lvl w:ilvl="0">
      <w:numFmt w:val="none"/>
      <w:pStyle w:val="mark-"/>
      <w:suff w:val="nothing"/>
      <w:lvlText w:val=""/>
      <w:lvlJc w:val="left"/>
      <w:pPr>
        <w:tabs>
          <w:tab w:val="num" w:pos="0"/>
        </w:tabs>
        <w:ind w:left="1134" w:hanging="425"/>
      </w:pPr>
      <w:rPr>
        <w:rFonts w:ascii="GreekMathSymbols" w:hAnsi="GreekMathSymbols" w:cs="GreekMathSymbols" w:hint="default"/>
      </w:rPr>
    </w:lvl>
    <w:lvl w:ilvl="1">
      <w:numFmt w:val="bullet"/>
      <w:lvlText w:val=""/>
      <w:lvlJc w:val="left"/>
      <w:pPr>
        <w:tabs>
          <w:tab w:val="num" w:pos="1363"/>
        </w:tabs>
        <w:ind w:left="1363" w:hanging="439"/>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7"/>
    <w:multiLevelType w:val="multilevel"/>
    <w:tmpl w:val="00000017"/>
    <w:name w:val="WW8Num22"/>
    <w:lvl w:ilvl="0">
      <w:start w:val="1"/>
      <w:numFmt w:val="decimal"/>
      <w:pStyle w:val="10"/>
      <w:lvlText w:val="%1"/>
      <w:lvlJc w:val="left"/>
      <w:pPr>
        <w:tabs>
          <w:tab w:val="num" w:pos="1134"/>
        </w:tabs>
        <w:ind w:left="851" w:firstLine="0"/>
      </w:pPr>
      <w:rPr>
        <w:rFonts w:hint="default"/>
      </w:rPr>
    </w:lvl>
    <w:lvl w:ilvl="1">
      <w:start w:val="1"/>
      <w:numFmt w:val="decimal"/>
      <w:lvlText w:val="%1.%2"/>
      <w:lvlJc w:val="left"/>
      <w:pPr>
        <w:tabs>
          <w:tab w:val="num" w:pos="1021"/>
        </w:tabs>
        <w:ind w:left="568" w:firstLine="0"/>
      </w:pPr>
      <w:rPr>
        <w:rFonts w:hint="default"/>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814"/>
        </w:tabs>
        <w:ind w:left="851" w:firstLine="0"/>
      </w:pPr>
      <w:rPr>
        <w:rFonts w:hint="default"/>
      </w:rPr>
    </w:lvl>
    <w:lvl w:ilvl="4">
      <w:start w:val="1"/>
      <w:numFmt w:val="decimal"/>
      <w:lvlText w:val="%1.%2.%3.%4.%5"/>
      <w:lvlJc w:val="left"/>
      <w:pPr>
        <w:tabs>
          <w:tab w:val="num" w:pos="1985"/>
        </w:tabs>
        <w:ind w:left="851" w:firstLine="0"/>
      </w:pPr>
      <w:rPr>
        <w:rFonts w:hint="default"/>
      </w:rPr>
    </w:lvl>
    <w:lvl w:ilvl="5">
      <w:start w:val="1"/>
      <w:numFmt w:val="decimal"/>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2">
    <w:nsid w:val="00000018"/>
    <w:multiLevelType w:val="singleLevel"/>
    <w:tmpl w:val="00000018"/>
    <w:name w:val="WW8Num23"/>
    <w:lvl w:ilvl="0">
      <w:start w:val="1"/>
      <w:numFmt w:val="bullet"/>
      <w:pStyle w:val="a4"/>
      <w:lvlText w:val="-"/>
      <w:lvlJc w:val="left"/>
      <w:pPr>
        <w:tabs>
          <w:tab w:val="num" w:pos="1647"/>
        </w:tabs>
        <w:ind w:left="1514" w:hanging="227"/>
      </w:pPr>
      <w:rPr>
        <w:rFonts w:ascii="Courier" w:hAnsi="Courier" w:cs="Courier" w:hint="default"/>
      </w:rPr>
    </w:lvl>
  </w:abstractNum>
  <w:abstractNum w:abstractNumId="23">
    <w:nsid w:val="00000019"/>
    <w:multiLevelType w:val="singleLevel"/>
    <w:tmpl w:val="00000019"/>
    <w:name w:val="WW8Num24"/>
    <w:lvl w:ilvl="0">
      <w:start w:val="1"/>
      <w:numFmt w:val="bullet"/>
      <w:pStyle w:val="a5"/>
      <w:lvlText w:val=""/>
      <w:lvlJc w:val="left"/>
      <w:pPr>
        <w:tabs>
          <w:tab w:val="num" w:pos="927"/>
        </w:tabs>
        <w:ind w:left="927" w:hanging="360"/>
      </w:pPr>
      <w:rPr>
        <w:rFonts w:ascii="Symbol" w:hAnsi="Symbol" w:cs="Symbol" w:hint="default"/>
      </w:rPr>
    </w:lvl>
  </w:abstractNum>
  <w:abstractNum w:abstractNumId="24">
    <w:nsid w:val="0000001A"/>
    <w:multiLevelType w:val="singleLevel"/>
    <w:tmpl w:val="0000001A"/>
    <w:name w:val="WW8Num25"/>
    <w:lvl w:ilvl="0">
      <w:start w:val="1"/>
      <w:numFmt w:val="decimal"/>
      <w:pStyle w:val="50"/>
      <w:lvlText w:val="Приложение %1"/>
      <w:lvlJc w:val="left"/>
      <w:pPr>
        <w:tabs>
          <w:tab w:val="num" w:pos="2160"/>
        </w:tabs>
        <w:ind w:left="0" w:firstLine="0"/>
      </w:pPr>
      <w:rPr>
        <w:rFonts w:hint="default"/>
        <w:b/>
        <w:bCs/>
        <w:i w:val="0"/>
        <w:iCs w:val="0"/>
        <w:caps w:val="0"/>
        <w:smallCaps w:val="0"/>
      </w:rPr>
    </w:lvl>
  </w:abstractNum>
  <w:abstractNum w:abstractNumId="25">
    <w:nsid w:val="0000001B"/>
    <w:multiLevelType w:val="singleLevel"/>
    <w:tmpl w:val="0000001B"/>
    <w:name w:val="WW8Num26"/>
    <w:lvl w:ilvl="0">
      <w:start w:val="1"/>
      <w:numFmt w:val="bullet"/>
      <w:pStyle w:val="StyleBodyTextJustifiedBefore5ptAfter5ptKernat1"/>
      <w:lvlText w:val=""/>
      <w:lvlJc w:val="left"/>
      <w:pPr>
        <w:tabs>
          <w:tab w:val="num" w:pos="360"/>
        </w:tabs>
        <w:ind w:left="360" w:hanging="360"/>
      </w:pPr>
      <w:rPr>
        <w:rFonts w:ascii="Symbol" w:hAnsi="Symbol" w:cs="Symbol" w:hint="default"/>
        <w:sz w:val="16"/>
        <w:szCs w:val="16"/>
      </w:rPr>
    </w:lvl>
  </w:abstractNum>
  <w:abstractNum w:abstractNumId="26">
    <w:nsid w:val="0000001C"/>
    <w:multiLevelType w:val="multilevel"/>
    <w:tmpl w:val="0000001C"/>
    <w:name w:val="WW8Num27"/>
    <w:lvl w:ilvl="0">
      <w:start w:val="1"/>
      <w:numFmt w:val="decimal"/>
      <w:pStyle w:val="a6"/>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6.%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0000001D"/>
    <w:multiLevelType w:val="multilevel"/>
    <w:tmpl w:val="0000001D"/>
    <w:name w:val="WW8Num28"/>
    <w:lvl w:ilvl="0">
      <w:start w:val="3"/>
      <w:numFmt w:val="none"/>
      <w:suff w:val="nothing"/>
      <w:lvlText w:val=""/>
      <w:lvlJc w:val="left"/>
      <w:pPr>
        <w:tabs>
          <w:tab w:val="num" w:pos="0"/>
        </w:tabs>
        <w:ind w:left="540" w:hanging="540"/>
      </w:pPr>
      <w:rPr>
        <w:rFonts w:ascii="Times New Roman" w:hAnsi="Times New Roman" w:cs="Times New Roman" w:hint="default"/>
      </w:rPr>
    </w:lvl>
    <w:lvl w:ilvl="1">
      <w:start w:val="2"/>
      <w:numFmt w:val="decimal"/>
      <w:lvlText w:val="%1.%2."/>
      <w:lvlJc w:val="left"/>
      <w:pPr>
        <w:tabs>
          <w:tab w:val="num" w:pos="0"/>
        </w:tabs>
        <w:ind w:left="1108"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28">
    <w:nsid w:val="0000001E"/>
    <w:multiLevelType w:val="multilevel"/>
    <w:tmpl w:val="0000001E"/>
    <w:name w:val="WW8Num29"/>
    <w:lvl w:ilvl="0">
      <w:start w:val="2"/>
      <w:numFmt w:val="decimal"/>
      <w:lvlText w:val="%1."/>
      <w:lvlJc w:val="left"/>
      <w:pPr>
        <w:tabs>
          <w:tab w:val="num" w:pos="0"/>
        </w:tabs>
        <w:ind w:left="360" w:hanging="360"/>
      </w:pPr>
      <w:rPr>
        <w:rFonts w:ascii="Times New Roman" w:hAnsi="Times New Roman" w:cs="Times New Roman" w:hint="default"/>
        <w:sz w:val="24"/>
        <w:szCs w:val="24"/>
      </w:rPr>
    </w:lvl>
    <w:lvl w:ilvl="1">
      <w:start w:val="2"/>
      <w:numFmt w:val="decimal"/>
      <w:lvlText w:val="%1.%2."/>
      <w:lvlJc w:val="left"/>
      <w:pPr>
        <w:tabs>
          <w:tab w:val="num" w:pos="0"/>
        </w:tabs>
        <w:ind w:left="927" w:hanging="360"/>
      </w:pPr>
      <w:rPr>
        <w:rFonts w:ascii="Times New Roman" w:hAnsi="Times New Roman" w:cs="Times New Roman" w:hint="default"/>
        <w:sz w:val="24"/>
        <w:szCs w:val="24"/>
      </w:rPr>
    </w:lvl>
    <w:lvl w:ilvl="2">
      <w:start w:val="1"/>
      <w:numFmt w:val="decimal"/>
      <w:lvlText w:val="%1.%2.%3."/>
      <w:lvlJc w:val="left"/>
      <w:pPr>
        <w:tabs>
          <w:tab w:val="num" w:pos="0"/>
        </w:tabs>
        <w:ind w:left="1854" w:hanging="720"/>
      </w:pPr>
      <w:rPr>
        <w:rFonts w:ascii="Times New Roman" w:hAnsi="Times New Roman" w:cs="Times New Roman" w:hint="default"/>
        <w:sz w:val="24"/>
        <w:szCs w:val="24"/>
      </w:rPr>
    </w:lvl>
    <w:lvl w:ilvl="3">
      <w:start w:val="1"/>
      <w:numFmt w:val="decimal"/>
      <w:lvlText w:val="%1.%2.%3.%4."/>
      <w:lvlJc w:val="left"/>
      <w:pPr>
        <w:tabs>
          <w:tab w:val="num" w:pos="0"/>
        </w:tabs>
        <w:ind w:left="2421" w:hanging="720"/>
      </w:pPr>
      <w:rPr>
        <w:rFonts w:ascii="Times New Roman" w:hAnsi="Times New Roman" w:cs="Times New Roman" w:hint="default"/>
        <w:sz w:val="24"/>
        <w:szCs w:val="24"/>
      </w:rPr>
    </w:lvl>
    <w:lvl w:ilvl="4">
      <w:start w:val="1"/>
      <w:numFmt w:val="decimal"/>
      <w:lvlText w:val="%1.%2.%3.%4.%5."/>
      <w:lvlJc w:val="left"/>
      <w:pPr>
        <w:tabs>
          <w:tab w:val="num" w:pos="0"/>
        </w:tabs>
        <w:ind w:left="3348" w:hanging="1080"/>
      </w:pPr>
      <w:rPr>
        <w:rFonts w:ascii="Times New Roman" w:hAnsi="Times New Roman" w:cs="Times New Roman" w:hint="default"/>
        <w:sz w:val="24"/>
        <w:szCs w:val="24"/>
      </w:rPr>
    </w:lvl>
    <w:lvl w:ilvl="5">
      <w:start w:val="1"/>
      <w:numFmt w:val="decimal"/>
      <w:lvlText w:val="%1.%2.%3.%4.%5.%6."/>
      <w:lvlJc w:val="left"/>
      <w:pPr>
        <w:tabs>
          <w:tab w:val="num" w:pos="0"/>
        </w:tabs>
        <w:ind w:left="3915" w:hanging="1080"/>
      </w:pPr>
      <w:rPr>
        <w:rFonts w:ascii="Times New Roman" w:hAnsi="Times New Roman" w:cs="Times New Roman" w:hint="default"/>
        <w:sz w:val="24"/>
        <w:szCs w:val="24"/>
      </w:rPr>
    </w:lvl>
    <w:lvl w:ilvl="6">
      <w:start w:val="1"/>
      <w:numFmt w:val="decimal"/>
      <w:lvlText w:val="%1.%2.%3.%4.%5.%6.%7."/>
      <w:lvlJc w:val="left"/>
      <w:pPr>
        <w:tabs>
          <w:tab w:val="num" w:pos="0"/>
        </w:tabs>
        <w:ind w:left="4842" w:hanging="1440"/>
      </w:pPr>
      <w:rPr>
        <w:rFonts w:ascii="Times New Roman" w:hAnsi="Times New Roman" w:cs="Times New Roman" w:hint="default"/>
        <w:sz w:val="24"/>
        <w:szCs w:val="24"/>
      </w:rPr>
    </w:lvl>
    <w:lvl w:ilvl="7">
      <w:start w:val="1"/>
      <w:numFmt w:val="decimal"/>
      <w:lvlText w:val="%1.%2.%3.%4.%5.%6.%7.%8."/>
      <w:lvlJc w:val="left"/>
      <w:pPr>
        <w:tabs>
          <w:tab w:val="num" w:pos="0"/>
        </w:tabs>
        <w:ind w:left="5409" w:hanging="1440"/>
      </w:pPr>
      <w:rPr>
        <w:rFonts w:ascii="Times New Roman" w:hAnsi="Times New Roman" w:cs="Times New Roman" w:hint="default"/>
        <w:sz w:val="24"/>
        <w:szCs w:val="24"/>
      </w:rPr>
    </w:lvl>
    <w:lvl w:ilvl="8">
      <w:start w:val="1"/>
      <w:numFmt w:val="decimal"/>
      <w:lvlText w:val="%1.%2.%3.%4.%5.%6.%7.%8.%9."/>
      <w:lvlJc w:val="left"/>
      <w:pPr>
        <w:tabs>
          <w:tab w:val="num" w:pos="0"/>
        </w:tabs>
        <w:ind w:left="6336" w:hanging="1800"/>
      </w:pPr>
      <w:rPr>
        <w:rFonts w:ascii="Times New Roman" w:hAnsi="Times New Roman" w:cs="Times New Roman" w:hint="default"/>
        <w:sz w:val="24"/>
        <w:szCs w:val="24"/>
      </w:rPr>
    </w:lvl>
  </w:abstractNum>
  <w:abstractNum w:abstractNumId="29">
    <w:nsid w:val="0000001F"/>
    <w:multiLevelType w:val="multilevel"/>
    <w:tmpl w:val="0000001F"/>
    <w:name w:val="WW8Num30"/>
    <w:lvl w:ilvl="0">
      <w:start w:val="1"/>
      <w:numFmt w:val="decimal"/>
      <w:pStyle w:val="6"/>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00000020"/>
    <w:multiLevelType w:val="singleLevel"/>
    <w:tmpl w:val="00000020"/>
    <w:name w:val="WW8Num31"/>
    <w:lvl w:ilvl="0">
      <w:start w:val="1"/>
      <w:numFmt w:val="bullet"/>
      <w:pStyle w:val="a7"/>
      <w:lvlText w:val=""/>
      <w:lvlJc w:val="left"/>
      <w:pPr>
        <w:tabs>
          <w:tab w:val="num" w:pos="1428"/>
        </w:tabs>
        <w:ind w:left="1428" w:hanging="360"/>
      </w:pPr>
      <w:rPr>
        <w:rFonts w:ascii="Symbol" w:hAnsi="Symbol" w:cs="Symbol" w:hint="default"/>
      </w:rPr>
    </w:lvl>
  </w:abstractNum>
  <w:abstractNum w:abstractNumId="31">
    <w:nsid w:val="00000021"/>
    <w:multiLevelType w:val="singleLevel"/>
    <w:tmpl w:val="00000021"/>
    <w:name w:val="WW8Num32"/>
    <w:lvl w:ilvl="0">
      <w:start w:val="1"/>
      <w:numFmt w:val="bullet"/>
      <w:pStyle w:val="11"/>
      <w:lvlText w:val=""/>
      <w:lvlJc w:val="left"/>
      <w:pPr>
        <w:tabs>
          <w:tab w:val="num" w:pos="360"/>
        </w:tabs>
        <w:ind w:left="360" w:hanging="360"/>
      </w:pPr>
      <w:rPr>
        <w:rFonts w:ascii="Symbol" w:hAnsi="Symbol" w:cs="Symbol" w:hint="default"/>
      </w:rPr>
    </w:lvl>
  </w:abstractNum>
  <w:abstractNum w:abstractNumId="32">
    <w:nsid w:val="00000022"/>
    <w:multiLevelType w:val="multilevel"/>
    <w:tmpl w:val="00000022"/>
    <w:name w:val="WW8Num33"/>
    <w:lvl w:ilvl="0">
      <w:start w:val="4"/>
      <w:numFmt w:val="decimal"/>
      <w:lvlText w:val="%1."/>
      <w:lvlJc w:val="left"/>
      <w:pPr>
        <w:tabs>
          <w:tab w:val="num" w:pos="0"/>
        </w:tabs>
        <w:ind w:left="540" w:hanging="540"/>
      </w:pPr>
      <w:rPr>
        <w:rFonts w:hint="default"/>
      </w:rPr>
    </w:lvl>
    <w:lvl w:ilvl="1">
      <w:start w:val="1"/>
      <w:numFmt w:val="decimal"/>
      <w:lvlText w:val="%1.%2."/>
      <w:lvlJc w:val="left"/>
      <w:pPr>
        <w:tabs>
          <w:tab w:val="num" w:pos="0"/>
        </w:tabs>
        <w:ind w:left="892" w:hanging="540"/>
      </w:pPr>
      <w:rPr>
        <w:rFonts w:hint="default"/>
      </w:rPr>
    </w:lvl>
    <w:lvl w:ilvl="2">
      <w:start w:val="1"/>
      <w:numFmt w:val="decimal"/>
      <w:lvlText w:val="%1.%2.%3."/>
      <w:lvlJc w:val="left"/>
      <w:pPr>
        <w:tabs>
          <w:tab w:val="num" w:pos="0"/>
        </w:tabs>
        <w:ind w:left="1424" w:hanging="720"/>
      </w:pPr>
      <w:rPr>
        <w:rFonts w:ascii="Times New Roman" w:hAnsi="Times New Roman" w:cs="Times New Roman" w:hint="default"/>
        <w:sz w:val="24"/>
      </w:rPr>
    </w:lvl>
    <w:lvl w:ilvl="3">
      <w:start w:val="1"/>
      <w:numFmt w:val="decimal"/>
      <w:lvlText w:val="%1.%2.%3.%4."/>
      <w:lvlJc w:val="left"/>
      <w:pPr>
        <w:tabs>
          <w:tab w:val="num" w:pos="0"/>
        </w:tabs>
        <w:ind w:left="1776" w:hanging="720"/>
      </w:pPr>
      <w:rPr>
        <w:rFonts w:hint="default"/>
      </w:rPr>
    </w:lvl>
    <w:lvl w:ilvl="4">
      <w:start w:val="1"/>
      <w:numFmt w:val="decimal"/>
      <w:lvlText w:val="%1.%2.%3.%4.%5."/>
      <w:lvlJc w:val="left"/>
      <w:pPr>
        <w:tabs>
          <w:tab w:val="num" w:pos="0"/>
        </w:tabs>
        <w:ind w:left="2488" w:hanging="1080"/>
      </w:pPr>
      <w:rPr>
        <w:rFonts w:hint="default"/>
      </w:rPr>
    </w:lvl>
    <w:lvl w:ilvl="5">
      <w:start w:val="1"/>
      <w:numFmt w:val="decimal"/>
      <w:lvlText w:val="%1.%2.%3.%4.%5.%6."/>
      <w:lvlJc w:val="left"/>
      <w:pPr>
        <w:tabs>
          <w:tab w:val="num" w:pos="0"/>
        </w:tabs>
        <w:ind w:left="2840" w:hanging="1080"/>
      </w:pPr>
      <w:rPr>
        <w:rFonts w:hint="default"/>
      </w:rPr>
    </w:lvl>
    <w:lvl w:ilvl="6">
      <w:start w:val="1"/>
      <w:numFmt w:val="decimal"/>
      <w:lvlText w:val="%1.%2.%3.%4.%5.%6.%7."/>
      <w:lvlJc w:val="left"/>
      <w:pPr>
        <w:tabs>
          <w:tab w:val="num" w:pos="0"/>
        </w:tabs>
        <w:ind w:left="3552" w:hanging="1440"/>
      </w:pPr>
      <w:rPr>
        <w:rFonts w:hint="default"/>
      </w:rPr>
    </w:lvl>
    <w:lvl w:ilvl="7">
      <w:start w:val="1"/>
      <w:numFmt w:val="decimal"/>
      <w:lvlText w:val="%1.%2.%3.%4.%5.%6.%7.%8."/>
      <w:lvlJc w:val="left"/>
      <w:pPr>
        <w:tabs>
          <w:tab w:val="num" w:pos="0"/>
        </w:tabs>
        <w:ind w:left="3904" w:hanging="1440"/>
      </w:pPr>
      <w:rPr>
        <w:rFonts w:hint="default"/>
      </w:rPr>
    </w:lvl>
    <w:lvl w:ilvl="8">
      <w:start w:val="1"/>
      <w:numFmt w:val="decimal"/>
      <w:lvlText w:val="%1.%2.%3.%4.%5.%6.%7.%8.%9."/>
      <w:lvlJc w:val="left"/>
      <w:pPr>
        <w:tabs>
          <w:tab w:val="num" w:pos="0"/>
        </w:tabs>
        <w:ind w:left="4616" w:hanging="1800"/>
      </w:pPr>
      <w:rPr>
        <w:rFonts w:hint="default"/>
      </w:rPr>
    </w:lvl>
  </w:abstractNum>
  <w:abstractNum w:abstractNumId="33">
    <w:nsid w:val="00000023"/>
    <w:multiLevelType w:val="singleLevel"/>
    <w:tmpl w:val="00000023"/>
    <w:name w:val="WW8Num34"/>
    <w:lvl w:ilvl="0">
      <w:start w:val="1"/>
      <w:numFmt w:val="bullet"/>
      <w:pStyle w:val="StyleBodyTextJustifiedBefore5ptAfter5pt"/>
      <w:lvlText w:val=""/>
      <w:lvlJc w:val="left"/>
      <w:pPr>
        <w:tabs>
          <w:tab w:val="num" w:pos="360"/>
        </w:tabs>
        <w:ind w:left="360" w:hanging="360"/>
      </w:pPr>
      <w:rPr>
        <w:rFonts w:ascii="Symbol" w:hAnsi="Symbol" w:cs="Symbol" w:hint="default"/>
        <w:sz w:val="16"/>
        <w:szCs w:val="16"/>
      </w:rPr>
    </w:lvl>
  </w:abstractNum>
  <w:abstractNum w:abstractNumId="34">
    <w:nsid w:val="00000024"/>
    <w:multiLevelType w:val="multilevel"/>
    <w:tmpl w:val="00000024"/>
    <w:name w:val="WW8Num35"/>
    <w:lvl w:ilvl="0">
      <w:start w:val="1"/>
      <w:numFmt w:val="decimal"/>
      <w:pStyle w:val="12"/>
      <w:lvlText w:val="%1."/>
      <w:lvlJc w:val="left"/>
      <w:pPr>
        <w:tabs>
          <w:tab w:val="num" w:pos="432"/>
        </w:tabs>
        <w:ind w:left="432" w:hanging="432"/>
      </w:pPr>
      <w:rPr>
        <w:rFonts w:ascii="Arial" w:hAnsi="Arial" w:cs="Arial" w:hint="default"/>
        <w:b/>
        <w:bCs/>
        <w:i w:val="0"/>
        <w:iCs w:val="0"/>
        <w:sz w:val="20"/>
        <w:szCs w:val="20"/>
      </w:rPr>
    </w:lvl>
    <w:lvl w:ilvl="1">
      <w:start w:val="1"/>
      <w:numFmt w:val="decimal"/>
      <w:suff w:val="space"/>
      <w:lvlText w:val="%1.%2."/>
      <w:lvlJc w:val="left"/>
      <w:pPr>
        <w:tabs>
          <w:tab w:val="num" w:pos="0"/>
        </w:tabs>
        <w:ind w:left="576" w:hanging="9"/>
      </w:pPr>
      <w:rPr>
        <w:rFonts w:hint="default"/>
      </w:rPr>
    </w:lvl>
    <w:lvl w:ilvl="2">
      <w:start w:val="1"/>
      <w:numFmt w:val="decimal"/>
      <w:suff w:val="space"/>
      <w:lvlText w:val="%1.%2.%3."/>
      <w:lvlJc w:val="left"/>
      <w:pPr>
        <w:tabs>
          <w:tab w:val="num" w:pos="0"/>
        </w:tabs>
        <w:ind w:left="720" w:firstLine="301"/>
      </w:pPr>
      <w:rPr>
        <w:rFonts w:hint="default"/>
      </w:rPr>
    </w:lvl>
    <w:lvl w:ilvl="3">
      <w:start w:val="1"/>
      <w:numFmt w:val="decimal"/>
      <w:suff w:val="space"/>
      <w:lvlText w:val="%1.%2.%3.%4."/>
      <w:lvlJc w:val="left"/>
      <w:pPr>
        <w:tabs>
          <w:tab w:val="num" w:pos="0"/>
        </w:tabs>
        <w:ind w:left="2835" w:hanging="124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00000025"/>
    <w:multiLevelType w:val="multilevel"/>
    <w:tmpl w:val="00000025"/>
    <w:name w:val="WW8Num36"/>
    <w:lvl w:ilvl="0">
      <w:start w:val="4"/>
      <w:numFmt w:val="decimal"/>
      <w:lvlText w:val="%1."/>
      <w:lvlJc w:val="left"/>
      <w:pPr>
        <w:tabs>
          <w:tab w:val="num" w:pos="0"/>
        </w:tabs>
        <w:ind w:left="540" w:hanging="540"/>
      </w:pPr>
      <w:rPr>
        <w:rFonts w:hint="default"/>
      </w:rPr>
    </w:lvl>
    <w:lvl w:ilvl="1">
      <w:start w:val="4"/>
      <w:numFmt w:val="decimal"/>
      <w:lvlText w:val="%1.%2."/>
      <w:lvlJc w:val="left"/>
      <w:pPr>
        <w:tabs>
          <w:tab w:val="num" w:pos="0"/>
        </w:tabs>
        <w:ind w:left="892" w:hanging="540"/>
      </w:pPr>
      <w:rPr>
        <w:rFonts w:hint="default"/>
      </w:rPr>
    </w:lvl>
    <w:lvl w:ilvl="2">
      <w:start w:val="2"/>
      <w:numFmt w:val="decimal"/>
      <w:lvlText w:val="%1.%2.%3."/>
      <w:lvlJc w:val="left"/>
      <w:pPr>
        <w:tabs>
          <w:tab w:val="num" w:pos="0"/>
        </w:tabs>
        <w:ind w:left="1430" w:hanging="720"/>
      </w:pPr>
      <w:rPr>
        <w:rFonts w:ascii="Times New Roman" w:hAnsi="Times New Roman" w:cs="Times New Roman" w:hint="default"/>
        <w:sz w:val="24"/>
      </w:rPr>
    </w:lvl>
    <w:lvl w:ilvl="3">
      <w:start w:val="1"/>
      <w:numFmt w:val="decimal"/>
      <w:lvlText w:val="%1.%2.%3.%4."/>
      <w:lvlJc w:val="left"/>
      <w:pPr>
        <w:tabs>
          <w:tab w:val="num" w:pos="0"/>
        </w:tabs>
        <w:ind w:left="1776" w:hanging="720"/>
      </w:pPr>
      <w:rPr>
        <w:rFonts w:hint="default"/>
      </w:rPr>
    </w:lvl>
    <w:lvl w:ilvl="4">
      <w:start w:val="1"/>
      <w:numFmt w:val="decimal"/>
      <w:lvlText w:val="%1.%2.%3.%4.%5."/>
      <w:lvlJc w:val="left"/>
      <w:pPr>
        <w:tabs>
          <w:tab w:val="num" w:pos="0"/>
        </w:tabs>
        <w:ind w:left="2488" w:hanging="1080"/>
      </w:pPr>
      <w:rPr>
        <w:rFonts w:hint="default"/>
      </w:rPr>
    </w:lvl>
    <w:lvl w:ilvl="5">
      <w:start w:val="1"/>
      <w:numFmt w:val="decimal"/>
      <w:lvlText w:val="%1.%2.%3.%4.%5.%6."/>
      <w:lvlJc w:val="left"/>
      <w:pPr>
        <w:tabs>
          <w:tab w:val="num" w:pos="0"/>
        </w:tabs>
        <w:ind w:left="2840" w:hanging="1080"/>
      </w:pPr>
      <w:rPr>
        <w:rFonts w:hint="default"/>
      </w:rPr>
    </w:lvl>
    <w:lvl w:ilvl="6">
      <w:start w:val="1"/>
      <w:numFmt w:val="decimal"/>
      <w:lvlText w:val="%1.%2.%3.%4.%5.%6.%7."/>
      <w:lvlJc w:val="left"/>
      <w:pPr>
        <w:tabs>
          <w:tab w:val="num" w:pos="0"/>
        </w:tabs>
        <w:ind w:left="3552" w:hanging="1440"/>
      </w:pPr>
      <w:rPr>
        <w:rFonts w:hint="default"/>
      </w:rPr>
    </w:lvl>
    <w:lvl w:ilvl="7">
      <w:start w:val="1"/>
      <w:numFmt w:val="decimal"/>
      <w:lvlText w:val="%1.%2.%3.%4.%5.%6.%7.%8."/>
      <w:lvlJc w:val="left"/>
      <w:pPr>
        <w:tabs>
          <w:tab w:val="num" w:pos="0"/>
        </w:tabs>
        <w:ind w:left="3904" w:hanging="1440"/>
      </w:pPr>
      <w:rPr>
        <w:rFonts w:hint="default"/>
      </w:rPr>
    </w:lvl>
    <w:lvl w:ilvl="8">
      <w:start w:val="1"/>
      <w:numFmt w:val="decimal"/>
      <w:lvlText w:val="%1.%2.%3.%4.%5.%6.%7.%8.%9."/>
      <w:lvlJc w:val="left"/>
      <w:pPr>
        <w:tabs>
          <w:tab w:val="num" w:pos="0"/>
        </w:tabs>
        <w:ind w:left="4616" w:hanging="1800"/>
      </w:pPr>
      <w:rPr>
        <w:rFonts w:hint="default"/>
      </w:rPr>
    </w:lvl>
  </w:abstractNum>
  <w:abstractNum w:abstractNumId="36">
    <w:nsid w:val="00000026"/>
    <w:multiLevelType w:val="multilevel"/>
    <w:tmpl w:val="00000026"/>
    <w:name w:val="WW8Num37"/>
    <w:lvl w:ilvl="0">
      <w:start w:val="1"/>
      <w:numFmt w:val="upperRoman"/>
      <w:pStyle w:val="40"/>
      <w:suff w:val="nothing"/>
      <w:lvlText w:val="ЧАСТЬ %1. "/>
      <w:lvlJc w:val="left"/>
      <w:pPr>
        <w:tabs>
          <w:tab w:val="num" w:pos="0"/>
        </w:tabs>
        <w:ind w:left="568" w:firstLine="0"/>
      </w:pPr>
      <w:rPr>
        <w:rFonts w:hint="default"/>
      </w:rPr>
    </w:lvl>
    <w:lvl w:ilvl="1">
      <w:start w:val="1"/>
      <w:numFmt w:val="decimal"/>
      <w:suff w:val="nothing"/>
      <w:lvlText w:val="Раздел %1.%2. "/>
      <w:lvlJc w:val="left"/>
      <w:pPr>
        <w:tabs>
          <w:tab w:val="num" w:pos="0"/>
        </w:tabs>
        <w:ind w:left="568" w:firstLine="0"/>
      </w:pPr>
      <w:rPr>
        <w:rFonts w:hint="default"/>
      </w:rPr>
    </w:lvl>
    <w:lvl w:ilvl="2">
      <w:start w:val="1"/>
      <w:numFmt w:val="decimal"/>
      <w:suff w:val="nothing"/>
      <w:lvlText w:val="5.%2.%3. Проект государств"/>
      <w:lvlJc w:val="left"/>
      <w:pPr>
        <w:tabs>
          <w:tab w:val="num" w:pos="0"/>
        </w:tabs>
        <w:ind w:left="568" w:firstLine="0"/>
      </w:pPr>
      <w:rPr>
        <w:rFonts w:hint="default"/>
      </w:rPr>
    </w:lvl>
    <w:lvl w:ilvl="3">
      <w:start w:val="1"/>
      <w:numFmt w:val="decimal"/>
      <w:suff w:val="nothing"/>
      <w:lvlText w:val="%1.%2.%3.%4. "/>
      <w:lvlJc w:val="left"/>
      <w:pPr>
        <w:tabs>
          <w:tab w:val="num" w:pos="0"/>
        </w:tabs>
        <w:ind w:left="1417" w:firstLine="680"/>
      </w:pPr>
      <w:rPr>
        <w:rFonts w:hint="default"/>
      </w:rPr>
    </w:lvl>
    <w:lvl w:ilvl="4">
      <w:start w:val="1"/>
      <w:numFmt w:val="decimal"/>
      <w:suff w:val="nothing"/>
      <w:lvlText w:val="%1.%2.%3.%4.%5. "/>
      <w:lvlJc w:val="left"/>
      <w:pPr>
        <w:tabs>
          <w:tab w:val="num" w:pos="0"/>
        </w:tabs>
        <w:ind w:left="1417" w:firstLine="680"/>
      </w:pPr>
      <w:rPr>
        <w:rFonts w:hint="default"/>
      </w:rPr>
    </w:lvl>
    <w:lvl w:ilvl="5">
      <w:start w:val="1"/>
      <w:numFmt w:val="decimal"/>
      <w:lvlText w:val="%1.%2.%3.%4.%5.%6. "/>
      <w:lvlJc w:val="left"/>
      <w:pPr>
        <w:tabs>
          <w:tab w:val="num" w:pos="4836"/>
        </w:tabs>
        <w:ind w:left="4836" w:hanging="2739"/>
      </w:pPr>
      <w:rPr>
        <w:rFonts w:hint="default"/>
      </w:rPr>
    </w:lvl>
    <w:lvl w:ilvl="6">
      <w:start w:val="1"/>
      <w:numFmt w:val="decimal"/>
      <w:lvlText w:val="%1.%2.%3.%4.%5.%6.%7."/>
      <w:lvlJc w:val="left"/>
      <w:pPr>
        <w:tabs>
          <w:tab w:val="num" w:pos="5337"/>
        </w:tabs>
        <w:ind w:left="5337" w:hanging="1080"/>
      </w:pPr>
      <w:rPr>
        <w:rFonts w:hint="default"/>
      </w:rPr>
    </w:lvl>
    <w:lvl w:ilvl="7">
      <w:start w:val="1"/>
      <w:numFmt w:val="decimal"/>
      <w:lvlText w:val="%1.%2.%3.%4.%5.%6.%7.%8."/>
      <w:lvlJc w:val="left"/>
      <w:pPr>
        <w:tabs>
          <w:tab w:val="num" w:pos="5841"/>
        </w:tabs>
        <w:ind w:left="5841" w:hanging="1224"/>
      </w:pPr>
      <w:rPr>
        <w:rFonts w:hint="default"/>
      </w:rPr>
    </w:lvl>
    <w:lvl w:ilvl="8">
      <w:start w:val="1"/>
      <w:numFmt w:val="decimal"/>
      <w:lvlText w:val="%1.%2.%3.%4.%5.%6.%7.%8.%9."/>
      <w:lvlJc w:val="left"/>
      <w:pPr>
        <w:tabs>
          <w:tab w:val="num" w:pos="6417"/>
        </w:tabs>
        <w:ind w:left="6417" w:hanging="1440"/>
      </w:pPr>
      <w:rPr>
        <w:rFonts w:hint="default"/>
      </w:rPr>
    </w:lvl>
  </w:abstractNum>
  <w:abstractNum w:abstractNumId="37">
    <w:nsid w:val="00000027"/>
    <w:multiLevelType w:val="multilevel"/>
    <w:tmpl w:val="00000027"/>
    <w:name w:val="WW8Num38"/>
    <w:lvl w:ilvl="0">
      <w:start w:val="5"/>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16"/>
        </w:tabs>
        <w:ind w:left="716" w:hanging="432"/>
      </w:pPr>
      <w:rPr>
        <w:rFonts w:cs="Times New Roman" w:hint="default"/>
        <w:b w:val="0"/>
        <w:sz w:val="22"/>
        <w:szCs w:val="22"/>
      </w:rPr>
    </w:lvl>
    <w:lvl w:ilvl="2">
      <w:start w:val="2"/>
      <w:numFmt w:val="decimal"/>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00000028"/>
    <w:multiLevelType w:val="multilevel"/>
    <w:tmpl w:val="00000028"/>
    <w:name w:val="WW8Num39"/>
    <w:lvl w:ilvl="0">
      <w:start w:val="1"/>
      <w:numFmt w:val="decimal"/>
      <w:pStyle w:val="ItemText"/>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00000029"/>
    <w:multiLevelType w:val="multilevel"/>
    <w:tmpl w:val="00000029"/>
    <w:name w:val="WW8Num40"/>
    <w:lvl w:ilvl="0">
      <w:start w:val="1"/>
      <w:numFmt w:val="upperRoman"/>
      <w:pStyle w:val="a8"/>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000002A"/>
    <w:multiLevelType w:val="multilevel"/>
    <w:tmpl w:val="0000002A"/>
    <w:name w:val="WW8Num41"/>
    <w:lvl w:ilvl="0">
      <w:start w:val="6"/>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16"/>
        </w:tabs>
        <w:ind w:left="716" w:hanging="432"/>
      </w:pPr>
      <w:rPr>
        <w:rFonts w:cs="Times New Roman" w:hint="default"/>
        <w:b w:val="0"/>
        <w:color w:val="000000"/>
        <w:sz w:val="24"/>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71784C89"/>
    <w:multiLevelType w:val="multilevel"/>
    <w:tmpl w:val="E9285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9"/>
  </w:num>
  <w:num w:numId="27">
    <w:abstractNumId w:val="30"/>
  </w:num>
  <w:num w:numId="28">
    <w:abstractNumId w:val="31"/>
  </w:num>
  <w:num w:numId="29">
    <w:abstractNumId w:val="33"/>
  </w:num>
  <w:num w:numId="30">
    <w:abstractNumId w:val="34"/>
  </w:num>
  <w:num w:numId="31">
    <w:abstractNumId w:val="36"/>
  </w:num>
  <w:num w:numId="32">
    <w:abstractNumId w:val="38"/>
  </w:num>
  <w:num w:numId="33">
    <w:abstractNumId w:val="39"/>
  </w:num>
  <w:num w:numId="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18"/>
    <w:rsid w:val="0000260C"/>
    <w:rsid w:val="000077B3"/>
    <w:rsid w:val="000246F3"/>
    <w:rsid w:val="000B22A8"/>
    <w:rsid w:val="000F6415"/>
    <w:rsid w:val="0012495E"/>
    <w:rsid w:val="00141633"/>
    <w:rsid w:val="00141FF7"/>
    <w:rsid w:val="00142D06"/>
    <w:rsid w:val="00167998"/>
    <w:rsid w:val="00187236"/>
    <w:rsid w:val="00246F2A"/>
    <w:rsid w:val="00257EFB"/>
    <w:rsid w:val="00282796"/>
    <w:rsid w:val="002A1989"/>
    <w:rsid w:val="002A28A0"/>
    <w:rsid w:val="002E54DE"/>
    <w:rsid w:val="002F3D43"/>
    <w:rsid w:val="002F49BB"/>
    <w:rsid w:val="00317682"/>
    <w:rsid w:val="003341EE"/>
    <w:rsid w:val="00350E8B"/>
    <w:rsid w:val="00377041"/>
    <w:rsid w:val="00406939"/>
    <w:rsid w:val="00474839"/>
    <w:rsid w:val="004A12F7"/>
    <w:rsid w:val="004B768A"/>
    <w:rsid w:val="004E0B72"/>
    <w:rsid w:val="004E46E3"/>
    <w:rsid w:val="00526663"/>
    <w:rsid w:val="005575EE"/>
    <w:rsid w:val="00562EE3"/>
    <w:rsid w:val="005B264A"/>
    <w:rsid w:val="005D7E51"/>
    <w:rsid w:val="005F1146"/>
    <w:rsid w:val="005F161F"/>
    <w:rsid w:val="00602D41"/>
    <w:rsid w:val="006045A0"/>
    <w:rsid w:val="006258C7"/>
    <w:rsid w:val="006B7D9E"/>
    <w:rsid w:val="006D3F98"/>
    <w:rsid w:val="006D6668"/>
    <w:rsid w:val="00707C76"/>
    <w:rsid w:val="00717948"/>
    <w:rsid w:val="0076655E"/>
    <w:rsid w:val="00786D7E"/>
    <w:rsid w:val="007A4A52"/>
    <w:rsid w:val="0081115D"/>
    <w:rsid w:val="008140D1"/>
    <w:rsid w:val="00825AAE"/>
    <w:rsid w:val="008B5B2E"/>
    <w:rsid w:val="008B7FBB"/>
    <w:rsid w:val="008D6718"/>
    <w:rsid w:val="0094548B"/>
    <w:rsid w:val="00A05E01"/>
    <w:rsid w:val="00A15A6C"/>
    <w:rsid w:val="00A16CE2"/>
    <w:rsid w:val="00A45FA5"/>
    <w:rsid w:val="00A56B59"/>
    <w:rsid w:val="00AD78C1"/>
    <w:rsid w:val="00AE428A"/>
    <w:rsid w:val="00B0475B"/>
    <w:rsid w:val="00B1275E"/>
    <w:rsid w:val="00B40F1A"/>
    <w:rsid w:val="00B81D92"/>
    <w:rsid w:val="00C52FBA"/>
    <w:rsid w:val="00C6447C"/>
    <w:rsid w:val="00C73718"/>
    <w:rsid w:val="00C84A08"/>
    <w:rsid w:val="00CC25E9"/>
    <w:rsid w:val="00CE40F5"/>
    <w:rsid w:val="00CF0549"/>
    <w:rsid w:val="00D34DA8"/>
    <w:rsid w:val="00D44AEB"/>
    <w:rsid w:val="00D52A9B"/>
    <w:rsid w:val="00D53DF3"/>
    <w:rsid w:val="00DE7BBF"/>
    <w:rsid w:val="00E27C43"/>
    <w:rsid w:val="00E314D7"/>
    <w:rsid w:val="00E9438C"/>
    <w:rsid w:val="00E97F63"/>
    <w:rsid w:val="00EB1A1B"/>
    <w:rsid w:val="00F475B0"/>
    <w:rsid w:val="00F8001D"/>
    <w:rsid w:val="00F857B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suppressAutoHyphens/>
    </w:pPr>
    <w:rPr>
      <w:lang w:eastAsia="zh-CN"/>
    </w:rPr>
  </w:style>
  <w:style w:type="paragraph" w:styleId="1">
    <w:name w:val="heading 1"/>
    <w:basedOn w:val="a9"/>
    <w:next w:val="a9"/>
    <w:uiPriority w:val="9"/>
    <w:qFormat/>
    <w:pPr>
      <w:keepNext/>
      <w:widowControl/>
      <w:numPr>
        <w:numId w:val="1"/>
      </w:numPr>
      <w:suppressAutoHyphens w:val="0"/>
      <w:spacing w:before="240" w:after="120"/>
      <w:jc w:val="center"/>
      <w:outlineLvl w:val="0"/>
    </w:pPr>
    <w:rPr>
      <w:b/>
      <w:bCs/>
      <w:caps/>
      <w:kern w:val="2"/>
      <w:sz w:val="32"/>
      <w:szCs w:val="32"/>
      <w:lang w:val="x-none"/>
    </w:rPr>
  </w:style>
  <w:style w:type="paragraph" w:styleId="2">
    <w:name w:val="heading 2"/>
    <w:basedOn w:val="a9"/>
    <w:next w:val="a9"/>
    <w:link w:val="24"/>
    <w:uiPriority w:val="9"/>
    <w:qFormat/>
    <w:pPr>
      <w:keepNext/>
      <w:widowControl/>
      <w:numPr>
        <w:numId w:val="2"/>
      </w:numPr>
      <w:suppressAutoHyphens w:val="0"/>
      <w:spacing w:before="240" w:after="120"/>
      <w:ind w:left="1400" w:right="680"/>
      <w:jc w:val="center"/>
      <w:outlineLvl w:val="1"/>
    </w:pPr>
    <w:rPr>
      <w:b/>
      <w:bCs/>
      <w:sz w:val="30"/>
      <w:szCs w:val="30"/>
      <w:lang w:val="x-none"/>
    </w:rPr>
  </w:style>
  <w:style w:type="paragraph" w:styleId="31">
    <w:name w:val="heading 3"/>
    <w:basedOn w:val="a9"/>
    <w:next w:val="aa"/>
    <w:qFormat/>
    <w:pPr>
      <w:keepNext/>
      <w:suppressLineNumbers/>
      <w:tabs>
        <w:tab w:val="left" w:pos="-5040"/>
        <w:tab w:val="left" w:pos="1260"/>
      </w:tabs>
      <w:ind w:firstLine="720"/>
      <w:outlineLvl w:val="2"/>
    </w:pPr>
    <w:rPr>
      <w:bCs/>
      <w:sz w:val="24"/>
      <w:szCs w:val="24"/>
      <w:lang w:val="x-none"/>
    </w:rPr>
  </w:style>
  <w:style w:type="paragraph" w:styleId="41">
    <w:name w:val="heading 4"/>
    <w:basedOn w:val="a9"/>
    <w:next w:val="a9"/>
    <w:qFormat/>
    <w:pPr>
      <w:keepNext/>
      <w:widowControl/>
      <w:tabs>
        <w:tab w:val="num" w:pos="0"/>
      </w:tabs>
      <w:suppressAutoHyphens w:val="0"/>
      <w:spacing w:before="120" w:after="80"/>
      <w:jc w:val="both"/>
      <w:outlineLvl w:val="3"/>
    </w:pPr>
    <w:rPr>
      <w:b/>
      <w:bCs/>
      <w:sz w:val="28"/>
      <w:szCs w:val="28"/>
      <w:lang w:val="x-none"/>
    </w:rPr>
  </w:style>
  <w:style w:type="paragraph" w:styleId="51">
    <w:name w:val="heading 5"/>
    <w:basedOn w:val="a9"/>
    <w:next w:val="a9"/>
    <w:qFormat/>
    <w:pPr>
      <w:widowControl/>
      <w:tabs>
        <w:tab w:val="num" w:pos="0"/>
      </w:tabs>
      <w:suppressAutoHyphens w:val="0"/>
      <w:jc w:val="both"/>
      <w:outlineLvl w:val="4"/>
    </w:pPr>
    <w:rPr>
      <w:sz w:val="28"/>
      <w:szCs w:val="28"/>
      <w:lang w:val="x-none"/>
    </w:rPr>
  </w:style>
  <w:style w:type="paragraph" w:styleId="6">
    <w:name w:val="heading 6"/>
    <w:basedOn w:val="a9"/>
    <w:next w:val="a9"/>
    <w:qFormat/>
    <w:pPr>
      <w:widowControl/>
      <w:numPr>
        <w:numId w:val="26"/>
      </w:numPr>
      <w:suppressAutoHyphens w:val="0"/>
      <w:spacing w:before="240"/>
      <w:jc w:val="both"/>
      <w:outlineLvl w:val="5"/>
    </w:pPr>
    <w:rPr>
      <w:i/>
      <w:iCs/>
      <w:sz w:val="22"/>
      <w:szCs w:val="22"/>
      <w:lang w:val="x-none"/>
    </w:rPr>
  </w:style>
  <w:style w:type="paragraph" w:styleId="7">
    <w:name w:val="heading 7"/>
    <w:basedOn w:val="a9"/>
    <w:next w:val="a9"/>
    <w:qFormat/>
    <w:pPr>
      <w:widowControl/>
      <w:tabs>
        <w:tab w:val="num" w:pos="432"/>
      </w:tabs>
      <w:suppressAutoHyphens w:val="0"/>
      <w:spacing w:before="240"/>
      <w:ind w:left="432" w:hanging="432"/>
      <w:jc w:val="both"/>
      <w:outlineLvl w:val="6"/>
    </w:pPr>
    <w:rPr>
      <w:rFonts w:ascii="Arial" w:hAnsi="Arial" w:cs="Arial"/>
      <w:lang w:val="x-none"/>
    </w:rPr>
  </w:style>
  <w:style w:type="paragraph" w:styleId="8">
    <w:name w:val="heading 8"/>
    <w:basedOn w:val="a9"/>
    <w:next w:val="a9"/>
    <w:qFormat/>
    <w:pPr>
      <w:widowControl/>
      <w:tabs>
        <w:tab w:val="num" w:pos="432"/>
      </w:tabs>
      <w:suppressAutoHyphens w:val="0"/>
      <w:spacing w:before="240"/>
      <w:ind w:left="432" w:hanging="432"/>
      <w:jc w:val="both"/>
      <w:outlineLvl w:val="7"/>
    </w:pPr>
    <w:rPr>
      <w:rFonts w:ascii="Arial" w:hAnsi="Arial" w:cs="Arial"/>
      <w:i/>
      <w:iCs/>
      <w:lang w:val="x-none"/>
    </w:rPr>
  </w:style>
  <w:style w:type="paragraph" w:styleId="9">
    <w:name w:val="heading 9"/>
    <w:basedOn w:val="a9"/>
    <w:next w:val="a9"/>
    <w:qFormat/>
    <w:pPr>
      <w:widowControl/>
      <w:tabs>
        <w:tab w:val="num" w:pos="432"/>
      </w:tabs>
      <w:suppressAutoHyphens w:val="0"/>
      <w:spacing w:before="240"/>
      <w:ind w:left="432" w:hanging="432"/>
      <w:jc w:val="both"/>
      <w:outlineLvl w:val="8"/>
    </w:pPr>
    <w:rPr>
      <w:rFonts w:ascii="Arial" w:hAnsi="Arial" w:cs="Arial"/>
      <w:b/>
      <w:bCs/>
      <w:i/>
      <w:iCs/>
      <w:sz w:val="18"/>
      <w:szCs w:val="18"/>
      <w:lang w:val="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hint="default"/>
      <w:b/>
      <w:bCs/>
      <w:sz w:val="24"/>
      <w:szCs w:val="24"/>
    </w:rPr>
  </w:style>
  <w:style w:type="character" w:customStyle="1" w:styleId="WW8Num2z2">
    <w:name w:val="WW8Num2z2"/>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Symbol" w:hAnsi="Symbol" w:cs="Symbol" w:hint="default"/>
    </w:rPr>
  </w:style>
  <w:style w:type="character" w:customStyle="1" w:styleId="WW8Num15z0">
    <w:name w:val="WW8Num15z0"/>
    <w:rPr>
      <w:rFonts w:ascii="Symbol" w:hAnsi="Symbol" w:cs="Symbol" w:hint="default"/>
      <w:sz w:val="24"/>
      <w:szCs w:val="24"/>
    </w:rPr>
  </w:style>
  <w:style w:type="character" w:customStyle="1" w:styleId="WW8Num16z0">
    <w:name w:val="WW8Num16z0"/>
    <w:rPr>
      <w:rFonts w:ascii="Symbol" w:hAnsi="Symbol" w:cs="Symbol" w:hint="default"/>
    </w:rPr>
  </w:style>
  <w:style w:type="character" w:customStyle="1" w:styleId="WW8Num17z0">
    <w:name w:val="WW8Num17z0"/>
    <w:rPr>
      <w:rFonts w:ascii="Liberation Serif" w:hAnsi="Liberation Serif" w:cs="Liberation Serif"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GreekMathSymbols" w:hAnsi="GreekMathSymbols" w:cs="GreekMathSymbols" w:hint="default"/>
    </w:rPr>
  </w:style>
  <w:style w:type="character" w:customStyle="1" w:styleId="WW8Num21z1">
    <w:name w:val="WW8Num21z1"/>
    <w:rPr>
      <w:rFonts w:ascii="Wingdings" w:hAnsi="Wingdings" w:cs="Wingding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Courier" w:hAnsi="Courier" w:cs="Courier" w:hint="default"/>
    </w:rPr>
  </w:style>
  <w:style w:type="character" w:customStyle="1" w:styleId="WW8Num24z0">
    <w:name w:val="WW8Num24z0"/>
    <w:rPr>
      <w:rFonts w:ascii="Symbol" w:hAnsi="Symbol" w:cs="Symbol" w:hint="default"/>
    </w:rPr>
  </w:style>
  <w:style w:type="character" w:customStyle="1" w:styleId="WW8Num25z0">
    <w:name w:val="WW8Num25z0"/>
    <w:rPr>
      <w:rFonts w:hint="default"/>
      <w:b/>
      <w:bCs/>
      <w:i w:val="0"/>
      <w:iCs w:val="0"/>
      <w:caps w:val="0"/>
      <w:smallCaps w:val="0"/>
    </w:rPr>
  </w:style>
  <w:style w:type="character" w:customStyle="1" w:styleId="WW8Num26z0">
    <w:name w:val="WW8Num26z0"/>
    <w:rPr>
      <w:rFonts w:ascii="Symbol" w:hAnsi="Symbol" w:cs="Symbol" w:hint="default"/>
      <w:sz w:val="16"/>
      <w:szCs w:val="16"/>
    </w:rPr>
  </w:style>
  <w:style w:type="character" w:customStyle="1" w:styleId="WW8Num27z0">
    <w:name w:val="WW8Num27z0"/>
    <w:rPr>
      <w:rFonts w:hint="default"/>
    </w:rPr>
  </w:style>
  <w:style w:type="character" w:customStyle="1" w:styleId="WW8Num28z0">
    <w:name w:val="WW8Num28z0"/>
    <w:rPr>
      <w:rFonts w:ascii="Times New Roman" w:hAnsi="Times New Roman" w:cs="Times New Roman" w:hint="default"/>
    </w:rPr>
  </w:style>
  <w:style w:type="character" w:customStyle="1" w:styleId="WW8Num28z1">
    <w:name w:val="WW8Num28z1"/>
    <w:rPr>
      <w:rFonts w:hint="default"/>
    </w:rPr>
  </w:style>
  <w:style w:type="character" w:customStyle="1" w:styleId="WW8Num29z0">
    <w:name w:val="WW8Num29z0"/>
    <w:rPr>
      <w:rFonts w:ascii="Times New Roman" w:hAnsi="Times New Roman" w:cs="Times New Roman" w:hint="default"/>
      <w:sz w:val="24"/>
      <w:szCs w:val="24"/>
    </w:rPr>
  </w:style>
  <w:style w:type="character" w:customStyle="1" w:styleId="WW8Num30z0">
    <w:name w:val="WW8Num30z0"/>
    <w:rPr>
      <w:rFonts w:hint="default"/>
    </w:rPr>
  </w:style>
  <w:style w:type="character" w:customStyle="1" w:styleId="WW8Num31z0">
    <w:name w:val="WW8Num31z0"/>
    <w:rPr>
      <w:rFonts w:ascii="Symbol" w:hAnsi="Symbol" w:cs="Symbol" w:hint="default"/>
    </w:rPr>
  </w:style>
  <w:style w:type="character" w:customStyle="1" w:styleId="WW8Num32z0">
    <w:name w:val="WW8Num32z0"/>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Times New Roman" w:hAnsi="Times New Roman" w:cs="Times New Roman" w:hint="default"/>
      <w:sz w:val="24"/>
    </w:rPr>
  </w:style>
  <w:style w:type="character" w:customStyle="1" w:styleId="WW8Num34z0">
    <w:name w:val="WW8Num34z0"/>
    <w:rPr>
      <w:rFonts w:ascii="Symbol" w:hAnsi="Symbol" w:cs="Symbol" w:hint="default"/>
      <w:sz w:val="16"/>
      <w:szCs w:val="16"/>
    </w:rPr>
  </w:style>
  <w:style w:type="character" w:customStyle="1" w:styleId="WW8Num35z0">
    <w:name w:val="WW8Num35z0"/>
    <w:rPr>
      <w:rFonts w:ascii="Arial" w:hAnsi="Arial" w:cs="Arial" w:hint="default"/>
      <w:b/>
      <w:bCs/>
      <w:i w:val="0"/>
      <w:iCs w:val="0"/>
      <w:sz w:val="20"/>
      <w:szCs w:val="20"/>
    </w:rPr>
  </w:style>
  <w:style w:type="character" w:customStyle="1" w:styleId="WW8Num35z1">
    <w:name w:val="WW8Num35z1"/>
    <w:rPr>
      <w:rFonts w:hint="default"/>
    </w:rPr>
  </w:style>
  <w:style w:type="character" w:customStyle="1" w:styleId="WW8Num36z0">
    <w:name w:val="WW8Num36z0"/>
    <w:rPr>
      <w:rFonts w:hint="default"/>
    </w:rPr>
  </w:style>
  <w:style w:type="character" w:customStyle="1" w:styleId="WW8Num36z2">
    <w:name w:val="WW8Num36z2"/>
    <w:rPr>
      <w:rFonts w:ascii="Times New Roman" w:hAnsi="Times New Roman" w:cs="Times New Roman" w:hint="default"/>
      <w:sz w:val="24"/>
    </w:rPr>
  </w:style>
  <w:style w:type="character" w:customStyle="1" w:styleId="WW8Num37z0">
    <w:name w:val="WW8Num37z0"/>
    <w:rPr>
      <w:rFonts w:hint="default"/>
    </w:rPr>
  </w:style>
  <w:style w:type="character" w:customStyle="1" w:styleId="WW8Num38z0">
    <w:name w:val="WW8Num38z0"/>
    <w:rPr>
      <w:rFonts w:cs="Times New Roman" w:hint="default"/>
      <w:sz w:val="24"/>
      <w:szCs w:val="24"/>
    </w:rPr>
  </w:style>
  <w:style w:type="character" w:customStyle="1" w:styleId="WW8Num38z1">
    <w:name w:val="WW8Num38z1"/>
    <w:rPr>
      <w:rFonts w:cs="Times New Roman" w:hint="default"/>
      <w:b w:val="0"/>
      <w:sz w:val="22"/>
      <w:szCs w:val="22"/>
    </w:rPr>
  </w:style>
  <w:style w:type="character" w:customStyle="1" w:styleId="WW8Num38z2">
    <w:name w:val="WW8Num38z2"/>
    <w:rPr>
      <w:rFonts w:hint="default"/>
    </w:rPr>
  </w:style>
  <w:style w:type="character" w:customStyle="1" w:styleId="WW8Num38z3">
    <w:name w:val="WW8Num38z3"/>
    <w:rPr>
      <w:rFonts w:cs="Times New Roman"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sz w:val="40"/>
      <w:szCs w:val="40"/>
    </w:rPr>
  </w:style>
  <w:style w:type="character" w:customStyle="1" w:styleId="WW8Num40z1">
    <w:name w:val="WW8Num40z1"/>
    <w:rPr>
      <w:rFonts w:hint="default"/>
    </w:rPr>
  </w:style>
  <w:style w:type="character" w:customStyle="1" w:styleId="WW8Num41z0">
    <w:name w:val="WW8Num41z0"/>
    <w:rPr>
      <w:rFonts w:cs="Times New Roman" w:hint="default"/>
      <w:sz w:val="24"/>
      <w:szCs w:val="24"/>
    </w:rPr>
  </w:style>
  <w:style w:type="character" w:customStyle="1" w:styleId="WW8Num41z1">
    <w:name w:val="WW8Num41z1"/>
    <w:rPr>
      <w:rFonts w:cs="Times New Roman" w:hint="default"/>
      <w:b w:val="0"/>
      <w:color w:val="000000"/>
      <w:sz w:val="24"/>
      <w:szCs w:val="22"/>
    </w:rPr>
  </w:style>
  <w:style w:type="character" w:customStyle="1" w:styleId="WW8Num41z2">
    <w:name w:val="WW8Num41z2"/>
    <w:rPr>
      <w:rFonts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ascii="Wingdings" w:hAnsi="Wingdings" w:cs="Wingdings"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1">
    <w:name w:val="WW8Num27z1"/>
    <w:rPr>
      <w:rFonts w:hint="default"/>
    </w:rPr>
  </w:style>
  <w:style w:type="character" w:customStyle="1" w:styleId="WW8Num32z2">
    <w:name w:val="WW8Num32z2"/>
    <w:rPr>
      <w:rFonts w:ascii="Times New Roman" w:hAnsi="Times New Roman" w:cs="Times New Roman" w:hint="default"/>
      <w:sz w:val="24"/>
    </w:rPr>
  </w:style>
  <w:style w:type="character" w:customStyle="1" w:styleId="WW8Num34z1">
    <w:name w:val="WW8Num34z1"/>
    <w:rPr>
      <w:rFonts w:hint="default"/>
    </w:rPr>
  </w:style>
  <w:style w:type="character" w:customStyle="1" w:styleId="WW8Num35z2">
    <w:name w:val="WW8Num35z2"/>
    <w:rPr>
      <w:rFonts w:ascii="Times New Roman" w:hAnsi="Times New Roman" w:cs="Times New Roman" w:hint="default"/>
      <w:sz w:val="24"/>
    </w:rPr>
  </w:style>
  <w:style w:type="character" w:customStyle="1" w:styleId="WW8Num37z1">
    <w:name w:val="WW8Num37z1"/>
    <w:rPr>
      <w:rFonts w:cs="Times New Roman" w:hint="default"/>
      <w:b w:val="0"/>
      <w:sz w:val="22"/>
      <w:szCs w:val="22"/>
    </w:rPr>
  </w:style>
  <w:style w:type="character" w:customStyle="1" w:styleId="WW8Num37z2">
    <w:name w:val="WW8Num37z2"/>
    <w:rPr>
      <w:rFonts w:hint="default"/>
    </w:rPr>
  </w:style>
  <w:style w:type="character" w:customStyle="1" w:styleId="WW8Num37z3">
    <w:name w:val="WW8Num37z3"/>
    <w:rPr>
      <w:rFonts w:cs="Times New Roman" w:hint="default"/>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2">
    <w:name w:val="WW8Num40z2"/>
    <w:rPr>
      <w:rFonts w:cs="Times New Roman"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Symbol" w:hAnsi="Symbol" w:cs="Symbol" w:hint="default"/>
    </w:rPr>
  </w:style>
  <w:style w:type="character" w:customStyle="1" w:styleId="WW8Num17z3">
    <w:name w:val="WW8Num17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3">
    <w:name w:val="WW8Num35z3"/>
    <w:rPr>
      <w:rFonts w:ascii="Symbol" w:hAnsi="Symbol" w:cs="Symbol" w:hint="default"/>
    </w:rPr>
  </w:style>
  <w:style w:type="character" w:customStyle="1" w:styleId="WW8Num35z4">
    <w:name w:val="WW8Num35z4"/>
    <w:rPr>
      <w:rFonts w:ascii="Courier New" w:hAnsi="Courier New" w:cs="Courier New" w:hint="default"/>
    </w:rPr>
  </w:style>
  <w:style w:type="character" w:customStyle="1" w:styleId="WW8Num36z1">
    <w:name w:val="WW8Num36z1"/>
    <w:rPr>
      <w:rFonts w:ascii="Courier New" w:hAnsi="Courier New" w:cs="Courier New" w:hint="default"/>
    </w:rPr>
  </w:style>
  <w:style w:type="character" w:customStyle="1" w:styleId="WW8Num42z0">
    <w:name w:val="WW8Num42z0"/>
    <w:rPr>
      <w:rFonts w:ascii="Wingdings" w:hAnsi="Wingdings" w:cs="Wingdings" w:hint="default"/>
    </w:rPr>
  </w:style>
  <w:style w:type="character" w:customStyle="1" w:styleId="WW8Num42z1">
    <w:name w:val="WW8Num42z1"/>
    <w:rPr>
      <w:rFonts w:ascii="Symbol" w:hAnsi="Symbol" w:cs="Symbol" w:hint="default"/>
    </w:rPr>
  </w:style>
  <w:style w:type="character" w:customStyle="1" w:styleId="WW8Num42z4">
    <w:name w:val="WW8Num42z4"/>
    <w:rPr>
      <w:rFonts w:ascii="Courier New" w:hAnsi="Courier New" w:cs="Courier New" w:hint="default"/>
    </w:rPr>
  </w:style>
  <w:style w:type="character" w:customStyle="1" w:styleId="WW8Num43z0">
    <w:name w:val="WW8Num43z0"/>
    <w:rPr>
      <w:rFont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7z0">
    <w:name w:val="WW8Num47z0"/>
    <w:rPr>
      <w:rFonts w:hint="default"/>
    </w:rPr>
  </w:style>
  <w:style w:type="character" w:customStyle="1" w:styleId="WW8Num47z2">
    <w:name w:val="WW8Num47z2"/>
    <w:rPr>
      <w:rFonts w:ascii="Times New Roman" w:hAnsi="Times New Roman" w:cs="Times New Roman" w:hint="default"/>
      <w:sz w:val="24"/>
    </w:rPr>
  </w:style>
  <w:style w:type="character" w:customStyle="1" w:styleId="WW8Num48z0">
    <w:name w:val="WW8Num48z0"/>
    <w:rPr>
      <w:rFonts w:hint="default"/>
    </w:rPr>
  </w:style>
  <w:style w:type="character" w:customStyle="1" w:styleId="WW8Num48z2">
    <w:name w:val="WW8Num48z2"/>
    <w:rPr>
      <w:rFonts w:ascii="Times New Roman" w:hAnsi="Times New Roman" w:cs="Times New Roman" w:hint="default"/>
    </w:rPr>
  </w:style>
  <w:style w:type="character" w:customStyle="1" w:styleId="WW8Num49z0">
    <w:name w:val="WW8Num49z0"/>
    <w:rPr>
      <w:rFonts w:ascii="Symbol" w:hAnsi="Symbol" w:cs="Symbol" w:hint="default"/>
      <w:sz w:val="16"/>
      <w:szCs w:val="16"/>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ascii="Arial" w:hAnsi="Arial" w:cs="Arial" w:hint="default"/>
      <w:b/>
      <w:bCs/>
      <w:i w:val="0"/>
      <w:iCs w:val="0"/>
      <w:sz w:val="20"/>
      <w:szCs w:val="20"/>
    </w:rPr>
  </w:style>
  <w:style w:type="character" w:customStyle="1" w:styleId="WW8Num51z1">
    <w:name w:val="WW8Num51z1"/>
    <w:rPr>
      <w:rFonts w:hint="default"/>
    </w:rPr>
  </w:style>
  <w:style w:type="character" w:customStyle="1" w:styleId="WW8Num52z0">
    <w:name w:val="WW8Num52z0"/>
    <w:rPr>
      <w:rFonts w:hint="default"/>
    </w:rPr>
  </w:style>
  <w:style w:type="character" w:customStyle="1" w:styleId="WW8Num52z2">
    <w:name w:val="WW8Num52z2"/>
    <w:rPr>
      <w:rFonts w:ascii="Times New Roman" w:hAnsi="Times New Roman" w:cs="Times New Roman" w:hint="default"/>
      <w:sz w:val="24"/>
    </w:rPr>
  </w:style>
  <w:style w:type="character" w:customStyle="1" w:styleId="WW8Num53z0">
    <w:name w:val="WW8Num53z0"/>
    <w:rPr>
      <w:rFonts w:hint="default"/>
    </w:rPr>
  </w:style>
  <w:style w:type="character" w:customStyle="1" w:styleId="WW8Num54z0">
    <w:name w:val="WW8Num54z0"/>
    <w:rPr>
      <w:rFonts w:cs="Times New Roman" w:hint="default"/>
      <w:sz w:val="24"/>
      <w:szCs w:val="24"/>
    </w:rPr>
  </w:style>
  <w:style w:type="character" w:customStyle="1" w:styleId="WW8Num54z1">
    <w:name w:val="WW8Num54z1"/>
    <w:rPr>
      <w:rFonts w:cs="Times New Roman" w:hint="default"/>
      <w:b w:val="0"/>
      <w:sz w:val="22"/>
      <w:szCs w:val="22"/>
    </w:rPr>
  </w:style>
  <w:style w:type="character" w:customStyle="1" w:styleId="WW8Num54z2">
    <w:name w:val="WW8Num54z2"/>
    <w:rPr>
      <w:rFonts w:hint="default"/>
    </w:rPr>
  </w:style>
  <w:style w:type="character" w:customStyle="1" w:styleId="WW8Num54z3">
    <w:name w:val="WW8Num54z3"/>
    <w:rPr>
      <w:rFonts w:cs="Times New Roman"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sz w:val="40"/>
      <w:szCs w:val="40"/>
    </w:rPr>
  </w:style>
  <w:style w:type="character" w:customStyle="1" w:styleId="WW8Num57z1">
    <w:name w:val="WW8Num57z1"/>
    <w:rPr>
      <w:rFont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cs="Times New Roman" w:hint="default"/>
      <w:sz w:val="24"/>
      <w:szCs w:val="24"/>
    </w:rPr>
  </w:style>
  <w:style w:type="character" w:customStyle="1" w:styleId="WW8Num59z1">
    <w:name w:val="WW8Num59z1"/>
    <w:rPr>
      <w:rFonts w:cs="Times New Roman" w:hint="default"/>
      <w:b w:val="0"/>
      <w:color w:val="000000"/>
      <w:sz w:val="24"/>
      <w:szCs w:val="22"/>
    </w:rPr>
  </w:style>
  <w:style w:type="character" w:customStyle="1" w:styleId="WW8Num59z2">
    <w:name w:val="WW8Num59z2"/>
    <w:rPr>
      <w:rFonts w:cs="Times New Roman" w:hint="default"/>
    </w:rPr>
  </w:style>
  <w:style w:type="character" w:customStyle="1" w:styleId="33">
    <w:name w:val="Основной шрифт абзаца3"/>
  </w:style>
  <w:style w:type="character" w:customStyle="1" w:styleId="110">
    <w:name w:val="Заголовок 1 Знак1"/>
    <w:rPr>
      <w:b/>
      <w:bCs/>
      <w:caps/>
      <w:kern w:val="2"/>
      <w:sz w:val="32"/>
      <w:szCs w:val="32"/>
      <w:lang w:val="x-none"/>
    </w:rPr>
  </w:style>
  <w:style w:type="character" w:customStyle="1" w:styleId="210">
    <w:name w:val="Заголовок 2 Знак1"/>
    <w:rPr>
      <w:b/>
      <w:bCs/>
      <w:sz w:val="30"/>
      <w:szCs w:val="30"/>
      <w:lang w:val="x-none"/>
    </w:rPr>
  </w:style>
  <w:style w:type="character" w:customStyle="1" w:styleId="ae">
    <w:name w:val="текст Знак Знак"/>
    <w:rPr>
      <w:sz w:val="28"/>
      <w:szCs w:val="28"/>
      <w:lang w:val="ru-RU" w:bidi="ar-SA"/>
    </w:rPr>
  </w:style>
  <w:style w:type="character" w:customStyle="1" w:styleId="af">
    <w:name w:val="Основной текст с отступом Знак"/>
    <w:rPr>
      <w:sz w:val="24"/>
      <w:szCs w:val="24"/>
      <w:lang w:val="ru-RU" w:bidi="ar-SA"/>
    </w:rPr>
  </w:style>
  <w:style w:type="character" w:customStyle="1" w:styleId="13">
    <w:name w:val="Основной текст Знак1"/>
    <w:rPr>
      <w:sz w:val="28"/>
      <w:szCs w:val="28"/>
      <w:lang w:val="ru-RU" w:bidi="ar-SA"/>
    </w:rPr>
  </w:style>
  <w:style w:type="character" w:customStyle="1" w:styleId="25">
    <w:name w:val="Основной текст с отступом 2 Знак"/>
    <w:rPr>
      <w:sz w:val="24"/>
      <w:szCs w:val="24"/>
      <w:lang w:val="ru-RU" w:bidi="ar-SA"/>
    </w:rPr>
  </w:style>
  <w:style w:type="character" w:customStyle="1" w:styleId="af0">
    <w:name w:val="Верхний колонтитул Знак"/>
    <w:uiPriority w:val="99"/>
    <w:rPr>
      <w:rFonts w:ascii="Arial" w:hAnsi="Arial" w:cs="Arial"/>
      <w:sz w:val="28"/>
      <w:szCs w:val="28"/>
      <w:lang w:val="ru-RU" w:bidi="ar-SA"/>
    </w:rPr>
  </w:style>
  <w:style w:type="character" w:styleId="af1">
    <w:name w:val="page number"/>
    <w:rPr>
      <w:rFonts w:ascii="Times New Roman" w:hAnsi="Times New Roman" w:cs="Times New Roman"/>
    </w:rPr>
  </w:style>
  <w:style w:type="character" w:customStyle="1" w:styleId="af2">
    <w:name w:val="Нижний колонтитул Знак"/>
    <w:uiPriority w:val="99"/>
    <w:rPr>
      <w:sz w:val="28"/>
      <w:szCs w:val="28"/>
      <w:lang w:val="ru-RU" w:bidi="ar-SA"/>
    </w:rPr>
  </w:style>
  <w:style w:type="character" w:customStyle="1" w:styleId="af3">
    <w:name w:val="Текст Знак"/>
    <w:rPr>
      <w:rFonts w:ascii="Courier New" w:hAnsi="Courier New" w:cs="Courier New"/>
      <w:lang w:val="ru-RU" w:bidi="ar-SA"/>
    </w:rPr>
  </w:style>
  <w:style w:type="character" w:styleId="HTML">
    <w:name w:val="HTML Acronym"/>
    <w:basedOn w:val="33"/>
  </w:style>
  <w:style w:type="character" w:styleId="af4">
    <w:name w:val="Emphasis"/>
    <w:uiPriority w:val="20"/>
    <w:qFormat/>
    <w:rPr>
      <w:i/>
      <w:iCs/>
    </w:rPr>
  </w:style>
  <w:style w:type="character" w:styleId="af5">
    <w:name w:val="Hyperlink"/>
    <w:uiPriority w:val="99"/>
    <w:rPr>
      <w:color w:val="0000FF"/>
      <w:u w:val="single"/>
    </w:rPr>
  </w:style>
  <w:style w:type="character" w:styleId="HTML0">
    <w:name w:val="HTML Keyboard"/>
    <w:rPr>
      <w:rFonts w:ascii="Courier New" w:hAnsi="Courier New" w:cs="Courier New"/>
      <w:sz w:val="20"/>
      <w:szCs w:val="20"/>
    </w:rPr>
  </w:style>
  <w:style w:type="character" w:styleId="HTML1">
    <w:name w:val="HTML Code"/>
    <w:rPr>
      <w:rFonts w:ascii="Courier New" w:hAnsi="Courier New" w:cs="Courier New"/>
      <w:sz w:val="20"/>
      <w:szCs w:val="20"/>
    </w:rPr>
  </w:style>
  <w:style w:type="character" w:styleId="af6">
    <w:name w:val="line number"/>
    <w:basedOn w:val="33"/>
  </w:style>
  <w:style w:type="character" w:styleId="HTML2">
    <w:name w:val="HTML Sample"/>
    <w:rPr>
      <w:rFonts w:ascii="Courier New" w:hAnsi="Courier New" w:cs="Courier New"/>
    </w:rPr>
  </w:style>
  <w:style w:type="character" w:styleId="HTML3">
    <w:name w:val="HTML Definition"/>
    <w:rPr>
      <w:i/>
      <w:iCs/>
    </w:rPr>
  </w:style>
  <w:style w:type="character" w:styleId="HTML4">
    <w:name w:val="HTML Variable"/>
    <w:rPr>
      <w:i/>
      <w:iCs/>
    </w:rPr>
  </w:style>
  <w:style w:type="character" w:styleId="HTML5">
    <w:name w:val="HTML Typewriter"/>
    <w:rPr>
      <w:rFonts w:ascii="Courier New" w:hAnsi="Courier New" w:cs="Courier New"/>
      <w:sz w:val="20"/>
      <w:szCs w:val="20"/>
    </w:rPr>
  </w:style>
  <w:style w:type="character" w:styleId="af7">
    <w:name w:val="FollowedHyperlink"/>
    <w:uiPriority w:val="99"/>
    <w:rPr>
      <w:color w:val="800080"/>
      <w:u w:val="single"/>
    </w:rPr>
  </w:style>
  <w:style w:type="character" w:styleId="af8">
    <w:name w:val="Strong"/>
    <w:qFormat/>
    <w:rPr>
      <w:b/>
      <w:bCs/>
    </w:rPr>
  </w:style>
  <w:style w:type="character" w:styleId="HTML6">
    <w:name w:val="HTML Cite"/>
    <w:rPr>
      <w:i/>
      <w:iCs/>
    </w:rPr>
  </w:style>
  <w:style w:type="character" w:customStyle="1" w:styleId="14">
    <w:name w:val="Знак Знак1"/>
    <w:rPr>
      <w:sz w:val="24"/>
      <w:szCs w:val="24"/>
      <w:lang w:val="ru-RU"/>
    </w:rPr>
  </w:style>
  <w:style w:type="character" w:customStyle="1" w:styleId="34">
    <w:name w:val="Стиль3 Знак"/>
    <w:basedOn w:val="14"/>
    <w:rPr>
      <w:sz w:val="24"/>
      <w:szCs w:val="24"/>
      <w:lang w:val="ru-RU"/>
    </w:rPr>
  </w:style>
  <w:style w:type="character" w:customStyle="1" w:styleId="35">
    <w:name w:val="Стиль3 Знак Знак"/>
    <w:rPr>
      <w:sz w:val="24"/>
      <w:szCs w:val="24"/>
      <w:lang w:val="ru-RU"/>
    </w:rPr>
  </w:style>
  <w:style w:type="character" w:customStyle="1" w:styleId="A50">
    <w:name w:val="A5"/>
    <w:rPr>
      <w:color w:val="000000"/>
      <w:sz w:val="20"/>
      <w:szCs w:val="20"/>
    </w:rPr>
  </w:style>
  <w:style w:type="character" w:customStyle="1" w:styleId="af9">
    <w:name w:val="Обычный_ Знак"/>
    <w:rPr>
      <w:sz w:val="28"/>
      <w:szCs w:val="28"/>
      <w:lang w:val="ru-RU" w:bidi="ar-SA"/>
    </w:rPr>
  </w:style>
  <w:style w:type="character" w:customStyle="1" w:styleId="02statia1">
    <w:name w:val="02statia1 Знак"/>
    <w:rPr>
      <w:rFonts w:ascii="GaramondNarrowC" w:hAnsi="GaramondNarrowC" w:cs="GaramondNarrowC"/>
      <w:b/>
      <w:bCs/>
      <w:sz w:val="24"/>
      <w:szCs w:val="24"/>
      <w:lang w:val="ru-RU"/>
    </w:rPr>
  </w:style>
  <w:style w:type="character" w:customStyle="1" w:styleId="36">
    <w:name w:val="3 Знак"/>
    <w:rPr>
      <w:b/>
      <w:bCs/>
      <w:sz w:val="26"/>
      <w:szCs w:val="26"/>
      <w:lang w:val="ru-RU"/>
    </w:rPr>
  </w:style>
  <w:style w:type="character" w:customStyle="1" w:styleId="26">
    <w:name w:val="Знак Знак2"/>
    <w:rPr>
      <w:sz w:val="28"/>
      <w:szCs w:val="28"/>
      <w:lang w:val="ru-RU"/>
    </w:rPr>
  </w:style>
  <w:style w:type="character" w:customStyle="1" w:styleId="ConsPlusNormal">
    <w:name w:val="ConsPlusNormal Знак"/>
    <w:rPr>
      <w:rFonts w:ascii="Arial" w:hAnsi="Arial" w:cs="Arial"/>
      <w:lang w:val="ru-RU"/>
    </w:rPr>
  </w:style>
  <w:style w:type="character" w:customStyle="1" w:styleId="43">
    <w:name w:val="Знак Знак4"/>
    <w:rPr>
      <w:sz w:val="28"/>
      <w:szCs w:val="28"/>
    </w:rPr>
  </w:style>
  <w:style w:type="character" w:customStyle="1" w:styleId="70">
    <w:name w:val="Знак7 Знак"/>
    <w:rPr>
      <w:b/>
      <w:bCs/>
      <w:caps/>
      <w:kern w:val="2"/>
      <w:sz w:val="32"/>
      <w:szCs w:val="32"/>
      <w:lang w:val="ru-RU"/>
    </w:rPr>
  </w:style>
  <w:style w:type="character" w:customStyle="1" w:styleId="60">
    <w:name w:val="Знак6 Знак Знак"/>
    <w:rPr>
      <w:rFonts w:ascii="Arial" w:hAnsi="Arial" w:cs="Arial"/>
      <w:lang w:val="ru-RU"/>
    </w:rPr>
  </w:style>
  <w:style w:type="character" w:customStyle="1" w:styleId="71">
    <w:name w:val="Знак Знак7"/>
    <w:rPr>
      <w:sz w:val="28"/>
      <w:szCs w:val="28"/>
    </w:rPr>
  </w:style>
  <w:style w:type="character" w:customStyle="1" w:styleId="53">
    <w:name w:val="Знак Знак5"/>
    <w:rPr>
      <w:b/>
      <w:bCs/>
      <w:kern w:val="2"/>
      <w:sz w:val="28"/>
      <w:szCs w:val="28"/>
    </w:rPr>
  </w:style>
  <w:style w:type="character" w:customStyle="1" w:styleId="37">
    <w:name w:val="Знак Знак3"/>
    <w:rPr>
      <w:b/>
      <w:bCs/>
      <w:i/>
      <w:iCs/>
      <w:sz w:val="24"/>
      <w:szCs w:val="24"/>
    </w:rPr>
  </w:style>
  <w:style w:type="character" w:customStyle="1" w:styleId="afa">
    <w:name w:val="Обычный_ Знак Знак Знак"/>
    <w:rPr>
      <w:sz w:val="28"/>
      <w:szCs w:val="28"/>
      <w:lang w:val="x-none" w:bidi="ar-SA"/>
    </w:rPr>
  </w:style>
  <w:style w:type="character" w:customStyle="1" w:styleId="61">
    <w:name w:val="Знак Знак6"/>
    <w:rPr>
      <w:sz w:val="28"/>
      <w:szCs w:val="28"/>
      <w:lang w:val="ru-RU"/>
    </w:rPr>
  </w:style>
  <w:style w:type="character" w:customStyle="1" w:styleId="afb">
    <w:name w:val="Знак Знак Знак"/>
    <w:rPr>
      <w:b/>
      <w:bCs/>
      <w:sz w:val="28"/>
      <w:szCs w:val="28"/>
      <w:lang w:val="ru-RU"/>
    </w:rPr>
  </w:style>
  <w:style w:type="character" w:customStyle="1" w:styleId="02statia10">
    <w:name w:val="02statia1 Знак Знак"/>
    <w:rPr>
      <w:rFonts w:ascii="GaramondNarrowC" w:hAnsi="GaramondNarrowC" w:cs="GaramondNarrowC"/>
      <w:b/>
      <w:bCs/>
      <w:sz w:val="24"/>
      <w:szCs w:val="24"/>
    </w:rPr>
  </w:style>
  <w:style w:type="character" w:customStyle="1" w:styleId="38">
    <w:name w:val="Заголовок 3 Знак"/>
    <w:rPr>
      <w:rFonts w:ascii="Arial" w:hAnsi="Arial" w:cs="Arial"/>
      <w:b/>
      <w:bCs/>
      <w:sz w:val="26"/>
      <w:szCs w:val="26"/>
      <w:lang w:val="ru-RU"/>
    </w:rPr>
  </w:style>
  <w:style w:type="character" w:customStyle="1" w:styleId="afc">
    <w:name w:val="Символ сноски"/>
    <w:rPr>
      <w:vertAlign w:val="superscript"/>
    </w:rPr>
  </w:style>
  <w:style w:type="character" w:customStyle="1" w:styleId="afd">
    <w:name w:val="Пункты Знак"/>
    <w:rPr>
      <w:sz w:val="24"/>
      <w:szCs w:val="24"/>
      <w:lang w:val="x-none"/>
    </w:rPr>
  </w:style>
  <w:style w:type="character" w:customStyle="1" w:styleId="-">
    <w:name w:val="Аукцион - Текст Знак"/>
    <w:rPr>
      <w:sz w:val="24"/>
      <w:szCs w:val="24"/>
      <w:lang w:val="ru-RU" w:bidi="ar-SA"/>
    </w:rPr>
  </w:style>
  <w:style w:type="character" w:customStyle="1" w:styleId="H2">
    <w:name w:val="H2 Знак Знак"/>
    <w:rPr>
      <w:rFonts w:eastAsia="Times New Roman"/>
      <w:b/>
      <w:bCs/>
      <w:sz w:val="24"/>
      <w:szCs w:val="24"/>
      <w:lang w:val="x-none"/>
    </w:rPr>
  </w:style>
  <w:style w:type="character" w:customStyle="1" w:styleId="510">
    <w:name w:val="Знак Знак51"/>
    <w:rPr>
      <w:rFonts w:eastAsia="Times New Roman"/>
      <w:sz w:val="24"/>
      <w:szCs w:val="24"/>
      <w:lang w:val="x-none"/>
    </w:rPr>
  </w:style>
  <w:style w:type="character" w:customStyle="1" w:styleId="FontStyle82">
    <w:name w:val="Font Style82"/>
    <w:rPr>
      <w:rFonts w:ascii="Times New Roman" w:hAnsi="Times New Roman" w:cs="Times New Roman"/>
      <w:sz w:val="22"/>
      <w:szCs w:val="22"/>
    </w:rPr>
  </w:style>
  <w:style w:type="character" w:customStyle="1" w:styleId="c-text">
    <w:name w:val="c-text"/>
    <w:basedOn w:val="33"/>
  </w:style>
  <w:style w:type="character" w:customStyle="1" w:styleId="Normal">
    <w:name w:val="Normal Знак"/>
    <w:rPr>
      <w:lang w:val="ru-RU" w:bidi="ar-SA"/>
    </w:rPr>
  </w:style>
  <w:style w:type="character" w:customStyle="1" w:styleId="postbody1">
    <w:name w:val="postbody1"/>
    <w:rPr>
      <w:sz w:val="18"/>
      <w:szCs w:val="18"/>
    </w:rPr>
  </w:style>
  <w:style w:type="character" w:customStyle="1" w:styleId="15">
    <w:name w:val="Заголовок 1_мой Знак Знак"/>
    <w:rPr>
      <w:rFonts w:ascii="Arial" w:hAnsi="Arial" w:cs="Arial"/>
      <w:b/>
      <w:kern w:val="2"/>
      <w:sz w:val="32"/>
      <w:lang w:val="ru-RU" w:bidi="ar-SA"/>
    </w:rPr>
  </w:style>
  <w:style w:type="character" w:customStyle="1" w:styleId="80">
    <w:name w:val="Знак Знак8"/>
    <w:rPr>
      <w:lang w:val="ru-RU" w:bidi="ar-SA"/>
    </w:rPr>
  </w:style>
  <w:style w:type="character" w:customStyle="1" w:styleId="BodyTextIndent3">
    <w:name w:val="Body Text Indent 3 Знак"/>
    <w:rPr>
      <w:sz w:val="24"/>
      <w:szCs w:val="24"/>
      <w:lang w:val="ru-RU" w:bidi="ar-SA"/>
    </w:rPr>
  </w:style>
  <w:style w:type="character" w:customStyle="1" w:styleId="Normal12pt12pt">
    <w:name w:val="Normal + 12 pt;Первая строка:Обычный+12pt Знак"/>
    <w:rPr>
      <w:sz w:val="24"/>
      <w:szCs w:val="24"/>
      <w:lang w:val="ru-RU" w:bidi="ar-SA"/>
    </w:rPr>
  </w:style>
  <w:style w:type="character" w:customStyle="1" w:styleId="27">
    <w:name w:val="Знак сноски2"/>
    <w:rPr>
      <w:vertAlign w:val="superscript"/>
    </w:rPr>
  </w:style>
  <w:style w:type="character" w:customStyle="1" w:styleId="44">
    <w:name w:val="Знак Знак4"/>
    <w:rPr>
      <w:sz w:val="24"/>
      <w:lang w:val="ru-RU" w:bidi="ar-SA"/>
    </w:rPr>
  </w:style>
  <w:style w:type="character" w:customStyle="1" w:styleId="afe">
    <w:name w:val="Абзац первого уровня Знак"/>
    <w:rPr>
      <w:rFonts w:ascii="Calibri" w:hAnsi="Calibri" w:cs="Calibri"/>
      <w:sz w:val="24"/>
      <w:szCs w:val="24"/>
      <w:lang w:val="x-none"/>
    </w:rPr>
  </w:style>
  <w:style w:type="character" w:customStyle="1" w:styleId="aff">
    <w:name w:val="Абзац второго уровня Знак"/>
    <w:rPr>
      <w:rFonts w:ascii="Calibri" w:hAnsi="Calibri" w:cs="Calibri"/>
      <w:sz w:val="24"/>
      <w:szCs w:val="24"/>
      <w:lang w:val="x-none"/>
    </w:rPr>
  </w:style>
  <w:style w:type="character" w:customStyle="1" w:styleId="Arial">
    <w:name w:val="Стиль (латиница) Arial"/>
    <w:rPr>
      <w:rFonts w:ascii="Arial" w:hAnsi="Arial" w:cs="Arial"/>
      <w:sz w:val="24"/>
      <w:szCs w:val="24"/>
    </w:rPr>
  </w:style>
  <w:style w:type="character" w:customStyle="1" w:styleId="16">
    <w:name w:val="Заголовок 1 Знак"/>
    <w:uiPriority w:val="9"/>
    <w:rPr>
      <w:rFonts w:ascii="Arial" w:hAnsi="Arial" w:cs="Arial"/>
      <w:b/>
      <w:kern w:val="2"/>
      <w:sz w:val="32"/>
      <w:lang w:val="ru-RU" w:bidi="ar-SA"/>
    </w:rPr>
  </w:style>
  <w:style w:type="character" w:customStyle="1" w:styleId="Normal0">
    <w:name w:val="Normal Знак Знак"/>
    <w:rPr>
      <w:sz w:val="24"/>
      <w:lang w:val="ru-RU" w:bidi="ar-SA"/>
    </w:rPr>
  </w:style>
  <w:style w:type="character" w:customStyle="1" w:styleId="28">
    <w:name w:val="Знак примечания2"/>
    <w:rPr>
      <w:sz w:val="16"/>
      <w:szCs w:val="16"/>
    </w:rPr>
  </w:style>
  <w:style w:type="character" w:customStyle="1" w:styleId="39">
    <w:name w:val="Стиль3 Знак Знак Знак Знак"/>
    <w:rPr>
      <w:sz w:val="24"/>
      <w:lang w:val="ru-RU" w:bidi="ar-SA"/>
    </w:rPr>
  </w:style>
  <w:style w:type="character" w:customStyle="1" w:styleId="310">
    <w:name w:val="Стиль3 Знак Знак1"/>
    <w:rPr>
      <w:sz w:val="24"/>
      <w:lang w:val="ru-RU" w:bidi="ar-SA"/>
    </w:rPr>
  </w:style>
  <w:style w:type="character" w:customStyle="1" w:styleId="Normal1">
    <w:name w:val="Normal Знак Знак Знак"/>
    <w:rPr>
      <w:sz w:val="24"/>
      <w:lang w:val="ru-RU" w:bidi="ar-SA"/>
    </w:rPr>
  </w:style>
  <w:style w:type="character" w:customStyle="1" w:styleId="311">
    <w:name w:val="Стиль3 Знак Знак Знак Знак1"/>
    <w:rPr>
      <w:sz w:val="24"/>
      <w:lang w:val="ru-RU" w:bidi="ar-SA"/>
    </w:rPr>
  </w:style>
  <w:style w:type="character" w:customStyle="1" w:styleId="c1">
    <w:name w:val="c1"/>
    <w:rPr>
      <w:color w:val="0000FF"/>
    </w:rPr>
  </w:style>
  <w:style w:type="character" w:customStyle="1" w:styleId="vrts-bodytext-bold">
    <w:name w:val="vrts-bodytext-bold"/>
    <w:basedOn w:val="33"/>
  </w:style>
  <w:style w:type="character" w:customStyle="1" w:styleId="themebody1">
    <w:name w:val="themebody1"/>
    <w:rPr>
      <w:color w:val="FFFFFF"/>
    </w:rPr>
  </w:style>
  <w:style w:type="character" w:customStyle="1" w:styleId="aff0">
    <w:name w:val="ГС_абз_Основной Знак"/>
    <w:rPr>
      <w:sz w:val="24"/>
      <w:szCs w:val="24"/>
      <w:lang w:val="ru-RU" w:bidi="ar-SA"/>
    </w:rPr>
  </w:style>
  <w:style w:type="character" w:customStyle="1" w:styleId="29">
    <w:name w:val="Знак Знак Знак2"/>
    <w:rPr>
      <w:lang w:val="ru-RU" w:bidi="ar-SA"/>
    </w:rPr>
  </w:style>
  <w:style w:type="character" w:customStyle="1" w:styleId="pssName">
    <w:name w:val="ps_s_Name"/>
    <w:rPr>
      <w:rFonts w:ascii="Arial" w:hAnsi="Arial" w:cs="Arial"/>
      <w:b/>
      <w:spacing w:val="0"/>
      <w:sz w:val="24"/>
      <w:lang w:val="ru-RU"/>
    </w:rPr>
  </w:style>
  <w:style w:type="character" w:customStyle="1" w:styleId="2a">
    <w:name w:val="ГС_Заголовок_2 Знак Знак Знак"/>
    <w:rPr>
      <w:b/>
      <w:sz w:val="30"/>
      <w:szCs w:val="24"/>
      <w:lang w:bidi="ar-SA"/>
    </w:rPr>
  </w:style>
  <w:style w:type="character" w:customStyle="1" w:styleId="45">
    <w:name w:val="Заголовок 4 Знак"/>
    <w:rPr>
      <w:b/>
      <w:bCs/>
      <w:sz w:val="28"/>
      <w:szCs w:val="28"/>
      <w:lang w:val="x-none"/>
    </w:rPr>
  </w:style>
  <w:style w:type="character" w:customStyle="1" w:styleId="bold1">
    <w:name w:val="bold1"/>
    <w:rPr>
      <w:b/>
      <w:bCs/>
    </w:rPr>
  </w:style>
  <w:style w:type="character" w:customStyle="1" w:styleId="content">
    <w:name w:val="content"/>
    <w:basedOn w:val="33"/>
  </w:style>
  <w:style w:type="character" w:customStyle="1" w:styleId="121">
    <w:name w:val="ГОСТ Обычный 12 Знак1"/>
    <w:rPr>
      <w:sz w:val="24"/>
      <w:szCs w:val="24"/>
      <w:lang w:val="ru-RU" w:bidi="ar-SA"/>
    </w:rPr>
  </w:style>
  <w:style w:type="character" w:customStyle="1" w:styleId="100">
    <w:name w:val="Стиль 10 пт"/>
    <w:rPr>
      <w:sz w:val="20"/>
      <w:szCs w:val="20"/>
    </w:rPr>
  </w:style>
  <w:style w:type="character" w:customStyle="1" w:styleId="aff1">
    <w:name w:val="ГС_абз_Основной Знак Знак"/>
    <w:rPr>
      <w:sz w:val="24"/>
      <w:szCs w:val="24"/>
      <w:lang w:val="ru-RU" w:bidi="ar-SA"/>
    </w:rPr>
  </w:style>
  <w:style w:type="character" w:customStyle="1" w:styleId="12pt">
    <w:name w:val="Первая строка:Обычный+12pt Знак"/>
    <w:rPr>
      <w:sz w:val="24"/>
      <w:szCs w:val="24"/>
      <w:lang w:val="ru-RU" w:bidi="ar-SA"/>
    </w:rPr>
  </w:style>
  <w:style w:type="character" w:customStyle="1" w:styleId="FontStyle94">
    <w:name w:val="Font Style94"/>
    <w:rPr>
      <w:rFonts w:ascii="Times New Roman" w:hAnsi="Times New Roman" w:cs="Times New Roman"/>
      <w:sz w:val="22"/>
      <w:szCs w:val="22"/>
    </w:rPr>
  </w:style>
  <w:style w:type="character" w:customStyle="1" w:styleId="312">
    <w:name w:val="Заголовок 3 Знак1"/>
    <w:rPr>
      <w:bCs/>
      <w:sz w:val="24"/>
      <w:szCs w:val="24"/>
    </w:rPr>
  </w:style>
  <w:style w:type="character" w:customStyle="1" w:styleId="410">
    <w:name w:val="Заголовок 4 Знак1"/>
    <w:rPr>
      <w:rFonts w:ascii="Arial" w:hAnsi="Arial" w:cs="Arial"/>
      <w:sz w:val="24"/>
      <w:szCs w:val="24"/>
      <w:lang w:val="ru-RU" w:eastAsia="zh-CN"/>
    </w:rPr>
  </w:style>
  <w:style w:type="character" w:customStyle="1" w:styleId="Heading5Char">
    <w:name w:val="Heading 5 Char"/>
    <w:rPr>
      <w:sz w:val="28"/>
      <w:szCs w:val="28"/>
    </w:rPr>
  </w:style>
  <w:style w:type="character" w:customStyle="1" w:styleId="62">
    <w:name w:val="Заголовок 6 Знак"/>
    <w:rPr>
      <w:i/>
      <w:iCs/>
      <w:sz w:val="22"/>
      <w:szCs w:val="22"/>
    </w:rPr>
  </w:style>
  <w:style w:type="character" w:customStyle="1" w:styleId="710">
    <w:name w:val="Заголовок 7 Знак1"/>
    <w:rPr>
      <w:rFonts w:ascii="Arial" w:hAnsi="Arial" w:cs="Arial"/>
    </w:rPr>
  </w:style>
  <w:style w:type="character" w:customStyle="1" w:styleId="81">
    <w:name w:val="Заголовок 8 Знак"/>
    <w:rPr>
      <w:rFonts w:ascii="Arial" w:hAnsi="Arial" w:cs="Arial"/>
      <w:i/>
      <w:iCs/>
    </w:rPr>
  </w:style>
  <w:style w:type="character" w:customStyle="1" w:styleId="90">
    <w:name w:val="Заголовок 9 Знак"/>
    <w:rPr>
      <w:rFonts w:ascii="Arial" w:hAnsi="Arial" w:cs="Arial"/>
      <w:b/>
      <w:bCs/>
      <w:i/>
      <w:iCs/>
      <w:sz w:val="18"/>
      <w:szCs w:val="18"/>
    </w:rPr>
  </w:style>
  <w:style w:type="character" w:customStyle="1" w:styleId="511">
    <w:name w:val="Заголовок 5 Знак1"/>
    <w:rPr>
      <w:b/>
      <w:bCs/>
      <w:i/>
      <w:iCs/>
      <w:sz w:val="26"/>
      <w:szCs w:val="26"/>
      <w:lang w:val="ru-RU" w:eastAsia="zh-CN"/>
    </w:rPr>
  </w:style>
  <w:style w:type="character" w:customStyle="1" w:styleId="BodyTextChar">
    <w:name w:val="Body Text Char"/>
    <w:basedOn w:val="33"/>
  </w:style>
  <w:style w:type="character" w:customStyle="1" w:styleId="2b">
    <w:name w:val="Основной текст Знак2"/>
    <w:rPr>
      <w:sz w:val="24"/>
      <w:szCs w:val="24"/>
      <w:lang w:val="ru-RU"/>
    </w:rPr>
  </w:style>
  <w:style w:type="character" w:customStyle="1" w:styleId="2c">
    <w:name w:val="Знак2"/>
    <w:rPr>
      <w:lang w:val="ru-RU"/>
    </w:rPr>
  </w:style>
  <w:style w:type="character" w:customStyle="1" w:styleId="TitleChar">
    <w:name w:val="Title Char"/>
    <w:rPr>
      <w:b/>
      <w:bCs/>
      <w:kern w:val="2"/>
      <w:sz w:val="28"/>
      <w:szCs w:val="28"/>
    </w:rPr>
  </w:style>
  <w:style w:type="character" w:customStyle="1" w:styleId="17">
    <w:name w:val="Название Знак1"/>
    <w:rPr>
      <w:b/>
      <w:bCs/>
      <w:sz w:val="22"/>
      <w:szCs w:val="22"/>
      <w:lang w:val="ru-RU"/>
    </w:rPr>
  </w:style>
  <w:style w:type="character" w:customStyle="1" w:styleId="label">
    <w:name w:val="label"/>
    <w:basedOn w:val="33"/>
  </w:style>
  <w:style w:type="character" w:customStyle="1" w:styleId="2d">
    <w:name w:val="Основной текст 2 Знак"/>
    <w:link w:val="2e"/>
    <w:rPr>
      <w:sz w:val="24"/>
      <w:szCs w:val="24"/>
    </w:rPr>
  </w:style>
  <w:style w:type="character" w:customStyle="1" w:styleId="BodyTextIndentChar">
    <w:name w:val="Body Text Indent Char"/>
    <w:basedOn w:val="33"/>
  </w:style>
  <w:style w:type="character" w:customStyle="1" w:styleId="18">
    <w:name w:val="Основной текст с отступом Знак1"/>
    <w:rPr>
      <w:sz w:val="24"/>
      <w:szCs w:val="24"/>
      <w:lang w:val="ru-RU"/>
    </w:rPr>
  </w:style>
  <w:style w:type="character" w:customStyle="1" w:styleId="19">
    <w:name w:val="Нижний колонтитул Знак1"/>
    <w:rPr>
      <w:lang w:val="ru-RU"/>
    </w:rPr>
  </w:style>
  <w:style w:type="character" w:customStyle="1" w:styleId="1a">
    <w:name w:val="Верхний колонтитул Знак1"/>
    <w:rPr>
      <w:sz w:val="24"/>
      <w:szCs w:val="24"/>
    </w:rPr>
  </w:style>
  <w:style w:type="character" w:customStyle="1" w:styleId="HeaderChar1">
    <w:name w:val="Header Char1"/>
    <w:rPr>
      <w:sz w:val="24"/>
      <w:szCs w:val="24"/>
      <w:lang w:val="ru-RU"/>
    </w:rPr>
  </w:style>
  <w:style w:type="character" w:customStyle="1" w:styleId="313">
    <w:name w:val="Основной текст с отступом 3 Знак1"/>
    <w:rPr>
      <w:rFonts w:ascii="Bookman Old Style" w:hAnsi="Bookman Old Style" w:cs="Bookman Old Style"/>
      <w:i/>
      <w:iCs/>
      <w:color w:val="000000"/>
      <w:sz w:val="22"/>
      <w:szCs w:val="22"/>
    </w:rPr>
  </w:style>
  <w:style w:type="character" w:customStyle="1" w:styleId="211">
    <w:name w:val="Основной текст с отступом 2 Знак1"/>
    <w:rPr>
      <w:lang w:val="ru-RU"/>
    </w:rPr>
  </w:style>
  <w:style w:type="character" w:customStyle="1" w:styleId="Normal10">
    <w:name w:val="Normal1 Знак"/>
    <w:rPr>
      <w:sz w:val="24"/>
      <w:lang w:bidi="ar-SA"/>
    </w:rPr>
  </w:style>
  <w:style w:type="character" w:customStyle="1" w:styleId="1b">
    <w:name w:val="Текст выноски Знак1"/>
    <w:rPr>
      <w:rFonts w:ascii="Tahoma" w:hAnsi="Tahoma" w:cs="Tahoma"/>
      <w:sz w:val="16"/>
      <w:szCs w:val="16"/>
    </w:rPr>
  </w:style>
  <w:style w:type="character" w:customStyle="1" w:styleId="aff2">
    <w:name w:val="Гипертекстовая ссылка"/>
    <w:rPr>
      <w:color w:val="000000"/>
    </w:rPr>
  </w:style>
  <w:style w:type="character" w:customStyle="1" w:styleId="314">
    <w:name w:val="Основной текст 3 Знак1"/>
    <w:rPr>
      <w:rFonts w:ascii="Tahoma" w:hAnsi="Tahoma" w:cs="Tahoma"/>
      <w:color w:val="000000"/>
      <w:sz w:val="22"/>
      <w:szCs w:val="22"/>
    </w:rPr>
  </w:style>
  <w:style w:type="character" w:customStyle="1" w:styleId="BodyText3Char1">
    <w:name w:val="Body Text 3 Char1"/>
    <w:rPr>
      <w:sz w:val="16"/>
      <w:szCs w:val="16"/>
    </w:rPr>
  </w:style>
  <w:style w:type="character" w:customStyle="1" w:styleId="FontStyle27">
    <w:name w:val="Font Style27"/>
    <w:rPr>
      <w:rFonts w:ascii="Times New Roman" w:hAnsi="Times New Roman" w:cs="Times New Roman"/>
      <w:sz w:val="26"/>
      <w:szCs w:val="26"/>
    </w:rPr>
  </w:style>
  <w:style w:type="character" w:customStyle="1" w:styleId="FootnoteCharacters">
    <w:name w:val="Footnote Characters"/>
    <w:rPr>
      <w:vertAlign w:val="superscript"/>
    </w:rPr>
  </w:style>
  <w:style w:type="character" w:customStyle="1" w:styleId="FootnoteTextChar1">
    <w:name w:val="Footnote Text Char1"/>
    <w:basedOn w:val="33"/>
  </w:style>
  <w:style w:type="character" w:customStyle="1" w:styleId="1c">
    <w:name w:val="Текст сноски Знак1"/>
    <w:rPr>
      <w:lang w:val="ru-RU"/>
    </w:rPr>
  </w:style>
  <w:style w:type="character" w:customStyle="1" w:styleId="WW8Num3z2">
    <w:name w:val="WW8Num3z2"/>
    <w:rPr>
      <w:rFonts w:ascii="Times New Roman" w:hAnsi="Times New Roman" w:cs="Times New Roman"/>
      <w:sz w:val="24"/>
      <w:szCs w:val="24"/>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6z2">
    <w:name w:val="WW8Num6z2"/>
    <w:rPr>
      <w:rFonts w:ascii="Times New Roman" w:hAnsi="Times New Roman" w:cs="Times New Roman"/>
      <w:sz w:val="24"/>
      <w:szCs w:val="24"/>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2f">
    <w:name w:val="Основной шрифт абзаца2"/>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6z2">
    <w:name w:val="WW8Num16z2"/>
  </w:style>
  <w:style w:type="character" w:customStyle="1" w:styleId="1d">
    <w:name w:val="Основной шрифт абзаца1"/>
  </w:style>
  <w:style w:type="character" w:customStyle="1" w:styleId="DocumentHeader11">
    <w:name w:val="Document Header1 Знак1"/>
    <w:rPr>
      <w:b/>
      <w:bCs/>
      <w:kern w:val="2"/>
      <w:sz w:val="36"/>
      <w:szCs w:val="36"/>
      <w:lang w:val="ru-RU"/>
    </w:rPr>
  </w:style>
  <w:style w:type="character" w:customStyle="1" w:styleId="290">
    <w:name w:val="Знак Знак29"/>
    <w:rPr>
      <w:rFonts w:ascii="Cambria" w:hAnsi="Cambria" w:cs="Cambria"/>
      <w:b/>
      <w:bCs/>
      <w:sz w:val="26"/>
      <w:szCs w:val="26"/>
      <w:lang w:val="ru-RU"/>
    </w:rPr>
  </w:style>
  <w:style w:type="character" w:customStyle="1" w:styleId="280">
    <w:name w:val="Знак Знак28"/>
    <w:rPr>
      <w:rFonts w:ascii="Arial" w:hAnsi="Arial" w:cs="Arial"/>
      <w:sz w:val="24"/>
      <w:szCs w:val="24"/>
      <w:lang w:val="ru-RU"/>
    </w:rPr>
  </w:style>
  <w:style w:type="character" w:customStyle="1" w:styleId="270">
    <w:name w:val="Знак Знак27"/>
    <w:rPr>
      <w:rFonts w:eastAsia="Times New Roman"/>
      <w:sz w:val="22"/>
      <w:szCs w:val="22"/>
      <w:lang w:val="ru-RU"/>
    </w:rPr>
  </w:style>
  <w:style w:type="character" w:customStyle="1" w:styleId="260">
    <w:name w:val="Знак Знак26"/>
    <w:rPr>
      <w:rFonts w:eastAsia="Times New Roman"/>
      <w:i/>
      <w:iCs/>
      <w:sz w:val="22"/>
      <w:szCs w:val="22"/>
      <w:lang w:val="ru-RU"/>
    </w:rPr>
  </w:style>
  <w:style w:type="character" w:customStyle="1" w:styleId="250">
    <w:name w:val="Знак Знак25"/>
    <w:rPr>
      <w:rFonts w:ascii="Arial" w:hAnsi="Arial" w:cs="Arial"/>
      <w:lang w:val="ru-RU"/>
    </w:rPr>
  </w:style>
  <w:style w:type="character" w:customStyle="1" w:styleId="240">
    <w:name w:val="Знак Знак24"/>
    <w:rPr>
      <w:rFonts w:ascii="Arial" w:hAnsi="Arial" w:cs="Arial"/>
      <w:i/>
      <w:iCs/>
      <w:lang w:val="ru-RU"/>
    </w:rPr>
  </w:style>
  <w:style w:type="character" w:customStyle="1" w:styleId="230">
    <w:name w:val="Знак Знак23"/>
    <w:rPr>
      <w:rFonts w:ascii="Arial" w:hAnsi="Arial" w:cs="Arial"/>
      <w:b/>
      <w:bCs/>
      <w:i/>
      <w:iCs/>
      <w:sz w:val="18"/>
      <w:szCs w:val="18"/>
      <w:lang w:val="ru-RU"/>
    </w:rPr>
  </w:style>
  <w:style w:type="character" w:customStyle="1" w:styleId="170">
    <w:name w:val="Знак Знак17"/>
    <w:rPr>
      <w:rFonts w:ascii="Cambria" w:hAnsi="Cambria" w:cs="Cambria"/>
      <w:b/>
      <w:bCs/>
      <w:kern w:val="2"/>
      <w:sz w:val="32"/>
      <w:szCs w:val="32"/>
      <w:lang w:val="ru-RU" w:eastAsia="zh-CN"/>
    </w:rPr>
  </w:style>
  <w:style w:type="character" w:customStyle="1" w:styleId="111">
    <w:name w:val="Знак Знак11"/>
    <w:rPr>
      <w:rFonts w:ascii="Arial" w:hAnsi="Arial" w:cs="Arial"/>
      <w:sz w:val="24"/>
      <w:szCs w:val="24"/>
      <w:lang w:val="ru-RU"/>
    </w:rPr>
  </w:style>
  <w:style w:type="character" w:customStyle="1" w:styleId="91">
    <w:name w:val="Знак Знак9"/>
    <w:rPr>
      <w:rFonts w:eastAsia="Times New Roman"/>
      <w:sz w:val="24"/>
      <w:szCs w:val="24"/>
      <w:lang w:val="ru-RU"/>
    </w:rPr>
  </w:style>
  <w:style w:type="character" w:customStyle="1" w:styleId="aff3">
    <w:name w:val="Текст сноски Знак"/>
    <w:rPr>
      <w:sz w:val="18"/>
      <w:szCs w:val="18"/>
    </w:rPr>
  </w:style>
  <w:style w:type="character" w:customStyle="1" w:styleId="1e">
    <w:name w:val="Замещающий текст1"/>
    <w:rPr>
      <w:color w:val="808080"/>
    </w:rPr>
  </w:style>
  <w:style w:type="character" w:customStyle="1" w:styleId="1f">
    <w:name w:val="Абзац списка Знак Знак1"/>
    <w:rPr>
      <w:sz w:val="24"/>
      <w:szCs w:val="24"/>
    </w:rPr>
  </w:style>
  <w:style w:type="character" w:customStyle="1" w:styleId="aff4">
    <w:name w:val="Дефис Знак"/>
    <w:rPr>
      <w:sz w:val="24"/>
      <w:szCs w:val="24"/>
      <w:lang w:val="en-US"/>
    </w:rPr>
  </w:style>
  <w:style w:type="character" w:customStyle="1" w:styleId="46">
    <w:name w:val="Стиль4 Знак"/>
    <w:basedOn w:val="aff4"/>
    <w:rPr>
      <w:sz w:val="24"/>
      <w:szCs w:val="24"/>
      <w:lang w:val="en-US"/>
    </w:rPr>
  </w:style>
  <w:style w:type="character" w:customStyle="1" w:styleId="skypepnhtextspan">
    <w:name w:val="skype_pnh_text_span"/>
    <w:basedOn w:val="1d"/>
  </w:style>
  <w:style w:type="character" w:customStyle="1" w:styleId="aff5">
    <w:name w:val="Текст концевой сноски Знак"/>
    <w:basedOn w:val="1d"/>
  </w:style>
  <w:style w:type="character" w:customStyle="1" w:styleId="EndnoteCharacters">
    <w:name w:val="Endnote Characters"/>
    <w:rPr>
      <w:vertAlign w:val="superscript"/>
    </w:rPr>
  </w:style>
  <w:style w:type="character" w:customStyle="1" w:styleId="1f0">
    <w:name w:val="Знак примечания1"/>
    <w:rPr>
      <w:sz w:val="16"/>
      <w:szCs w:val="16"/>
    </w:rPr>
  </w:style>
  <w:style w:type="character" w:customStyle="1" w:styleId="aff6">
    <w:name w:val="Текст примечания Знак"/>
    <w:basedOn w:val="1d"/>
  </w:style>
  <w:style w:type="character" w:customStyle="1" w:styleId="1f1">
    <w:name w:val="Знак сноски1"/>
    <w:rPr>
      <w:vertAlign w:val="superscript"/>
    </w:rPr>
  </w:style>
  <w:style w:type="character" w:customStyle="1" w:styleId="IndexLink">
    <w:name w:val="Index Link"/>
  </w:style>
  <w:style w:type="character" w:customStyle="1" w:styleId="1f2">
    <w:name w:val="Знак концевой сноски1"/>
    <w:rPr>
      <w:vertAlign w:val="superscript"/>
    </w:rPr>
  </w:style>
  <w:style w:type="character" w:customStyle="1" w:styleId="NumberingSymbols">
    <w:name w:val="Numbering Symbols"/>
  </w:style>
  <w:style w:type="character" w:customStyle="1" w:styleId="BodyTextIndentChar0">
    <w:name w:val="Body Text Indent Char Знак"/>
    <w:rPr>
      <w:sz w:val="24"/>
      <w:szCs w:val="24"/>
      <w:lang w:val="ru-RU" w:eastAsia="zh-CN"/>
    </w:rPr>
  </w:style>
  <w:style w:type="character" w:customStyle="1" w:styleId="1f3">
    <w:name w:val="Подзаголовок Знак1"/>
    <w:rPr>
      <w:rFonts w:ascii="Arial" w:hAnsi="Arial" w:cs="Arial"/>
      <w:sz w:val="28"/>
      <w:szCs w:val="28"/>
    </w:rPr>
  </w:style>
  <w:style w:type="character" w:customStyle="1" w:styleId="HTML7">
    <w:name w:val="Адрес HTML Знак"/>
    <w:rPr>
      <w:i/>
      <w:iCs/>
      <w:sz w:val="28"/>
      <w:szCs w:val="28"/>
    </w:rPr>
  </w:style>
  <w:style w:type="character" w:customStyle="1" w:styleId="HTML8">
    <w:name w:val="Стандартный HTML Знак"/>
    <w:rPr>
      <w:rFonts w:ascii="Courier New" w:hAnsi="Courier New" w:cs="Courier New"/>
    </w:rPr>
  </w:style>
  <w:style w:type="character" w:customStyle="1" w:styleId="aff7">
    <w:name w:val="Подпись Знак"/>
    <w:rPr>
      <w:sz w:val="28"/>
      <w:szCs w:val="28"/>
    </w:rPr>
  </w:style>
  <w:style w:type="character" w:customStyle="1" w:styleId="aff8">
    <w:name w:val="Электронная подпись Знак"/>
    <w:rPr>
      <w:sz w:val="28"/>
      <w:szCs w:val="28"/>
    </w:rPr>
  </w:style>
  <w:style w:type="character" w:customStyle="1" w:styleId="ListParagraph">
    <w:name w:val="List Paragraph Знак"/>
    <w:rPr>
      <w:sz w:val="24"/>
      <w:szCs w:val="24"/>
      <w:lang w:eastAsia="zh-CN"/>
    </w:rPr>
  </w:style>
  <w:style w:type="character" w:customStyle="1" w:styleId="ConsPlusNormal1">
    <w:name w:val="ConsPlusNormal1 Знак"/>
    <w:rPr>
      <w:rFonts w:ascii="Arial" w:hAnsi="Arial" w:cs="Arial"/>
      <w:kern w:val="2"/>
      <w:sz w:val="24"/>
      <w:szCs w:val="24"/>
      <w:lang w:val="ru-RU" w:eastAsia="zh-CN" w:bidi="ar-SA"/>
    </w:rPr>
  </w:style>
  <w:style w:type="character" w:customStyle="1" w:styleId="WW8Num2z3">
    <w:name w:val="WW8Num2z3"/>
    <w:rPr>
      <w:rFonts w:ascii="Symbol" w:hAnsi="Symbol" w:cs="Symbol"/>
    </w:rPr>
  </w:style>
  <w:style w:type="character" w:customStyle="1" w:styleId="WW8Num6z1">
    <w:name w:val="WW8Num6z1"/>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6z3">
    <w:name w:val="WW8Num16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54">
    <w:name w:val="Заголовок 5 Знак"/>
    <w:rPr>
      <w:rFonts w:ascii="Times New Roman" w:hAnsi="Times New Roman" w:cs="Times New Roman"/>
      <w:b/>
      <w:bCs/>
      <w:i/>
      <w:iCs/>
      <w:sz w:val="26"/>
      <w:szCs w:val="26"/>
    </w:rPr>
  </w:style>
  <w:style w:type="character" w:customStyle="1" w:styleId="72">
    <w:name w:val="Заголовок 7 Знак"/>
    <w:rPr>
      <w:rFonts w:ascii="Times New Roman" w:hAnsi="Times New Roman" w:cs="Times New Roman"/>
      <w:sz w:val="24"/>
      <w:szCs w:val="24"/>
    </w:rPr>
  </w:style>
  <w:style w:type="character" w:customStyle="1" w:styleId="3a">
    <w:name w:val="Основной текст 3 Знак"/>
    <w:rPr>
      <w:rFonts w:ascii="Times New Roman" w:hAnsi="Times New Roman" w:cs="Times New Roman"/>
      <w:sz w:val="16"/>
      <w:szCs w:val="16"/>
    </w:rPr>
  </w:style>
  <w:style w:type="character" w:customStyle="1" w:styleId="aff9">
    <w:name w:val="Обычный таблица Знак"/>
    <w:rPr>
      <w:rFonts w:ascii="Times New Roman" w:hAnsi="Times New Roman" w:cs="Times New Roman"/>
      <w:sz w:val="18"/>
      <w:szCs w:val="18"/>
    </w:rPr>
  </w:style>
  <w:style w:type="character" w:customStyle="1" w:styleId="BodyTextChar3">
    <w:name w:val="Body Text Char3"/>
    <w:rPr>
      <w:sz w:val="24"/>
      <w:szCs w:val="24"/>
    </w:rPr>
  </w:style>
  <w:style w:type="character" w:customStyle="1" w:styleId="affa">
    <w:name w:val="Основной Знак"/>
    <w:rPr>
      <w:rFonts w:ascii="Times New Roman" w:hAnsi="Times New Roman" w:cs="Times New Roman"/>
      <w:sz w:val="24"/>
      <w:szCs w:val="24"/>
    </w:rPr>
  </w:style>
  <w:style w:type="character" w:customStyle="1" w:styleId="130">
    <w:name w:val="Стиль Знак сноски + 13 пт"/>
    <w:rPr>
      <w:sz w:val="24"/>
      <w:szCs w:val="24"/>
      <w:vertAlign w:val="superscript"/>
    </w:rPr>
  </w:style>
  <w:style w:type="character" w:customStyle="1" w:styleId="FontStyle13">
    <w:name w:val="Font Style13"/>
    <w:rPr>
      <w:rFonts w:ascii="Times New Roman" w:hAnsi="Times New Roman" w:cs="Times New Roman"/>
      <w:sz w:val="26"/>
      <w:szCs w:val="26"/>
    </w:rPr>
  </w:style>
  <w:style w:type="character" w:customStyle="1" w:styleId="FontStyle22">
    <w:name w:val="Font Style22"/>
    <w:rPr>
      <w:rFonts w:ascii="Times New Roman" w:hAnsi="Times New Roman" w:cs="Times New Roman"/>
      <w:color w:val="000000"/>
      <w:sz w:val="26"/>
      <w:szCs w:val="26"/>
    </w:rPr>
  </w:style>
  <w:style w:type="character" w:customStyle="1" w:styleId="affb">
    <w:name w:val="Тема примечания Знак"/>
    <w:rPr>
      <w:rFonts w:ascii="Times New Roman" w:hAnsi="Times New Roman" w:cs="Times New Roman"/>
      <w:b/>
      <w:bCs/>
      <w:sz w:val="20"/>
      <w:szCs w:val="20"/>
    </w:rPr>
  </w:style>
  <w:style w:type="character" w:customStyle="1" w:styleId="affc">
    <w:name w:val="Текст выноски Знак"/>
    <w:uiPriority w:val="99"/>
    <w:rPr>
      <w:rFonts w:ascii="Tahoma" w:hAnsi="Tahoma" w:cs="Tahoma"/>
      <w:sz w:val="16"/>
      <w:szCs w:val="16"/>
    </w:rPr>
  </w:style>
  <w:style w:type="character" w:customStyle="1" w:styleId="3b">
    <w:name w:val="Основной текст с отступом 3 Знак"/>
    <w:rPr>
      <w:rFonts w:ascii="Times New Roman" w:hAnsi="Times New Roman" w:cs="Times New Roman"/>
      <w:sz w:val="16"/>
      <w:szCs w:val="16"/>
    </w:rPr>
  </w:style>
  <w:style w:type="character" w:customStyle="1" w:styleId="ConsNormal">
    <w:name w:val="ConsNormal Знак"/>
    <w:rPr>
      <w:rFonts w:ascii="Arial" w:hAnsi="Arial" w:cs="Arial"/>
      <w:lang w:val="ru-RU"/>
    </w:rPr>
  </w:style>
  <w:style w:type="character" w:customStyle="1" w:styleId="affd">
    <w:name w:val="Схема документа Знак"/>
    <w:rPr>
      <w:rFonts w:ascii="Tahoma" w:hAnsi="Tahoma" w:cs="Tahoma"/>
      <w:sz w:val="20"/>
      <w:szCs w:val="20"/>
      <w:shd w:val="clear" w:color="auto" w:fill="000080"/>
    </w:rPr>
  </w:style>
  <w:style w:type="character" w:customStyle="1" w:styleId="affe">
    <w:name w:val="Подзаголовок Знак"/>
    <w:uiPriority w:val="11"/>
    <w:rPr>
      <w:rFonts w:ascii="Cambria" w:hAnsi="Cambria" w:cs="Cambria"/>
      <w:sz w:val="24"/>
      <w:szCs w:val="24"/>
    </w:rPr>
  </w:style>
  <w:style w:type="character" w:customStyle="1" w:styleId="afff">
    <w:name w:val="Название Знак"/>
    <w:link w:val="afff0"/>
    <w:uiPriority w:val="10"/>
    <w:rPr>
      <w:rFonts w:ascii="Cambria" w:hAnsi="Cambria" w:cs="Cambria"/>
      <w:b/>
      <w:bCs/>
      <w:kern w:val="2"/>
      <w:sz w:val="32"/>
      <w:szCs w:val="32"/>
    </w:rPr>
  </w:style>
  <w:style w:type="character" w:customStyle="1" w:styleId="112">
    <w:name w:val="Стиль ТЗ1 Знак1"/>
    <w:rPr>
      <w:rFonts w:ascii="Times New Roman" w:hAnsi="Times New Roman" w:cs="Times New Roman"/>
      <w:sz w:val="18"/>
      <w:szCs w:val="18"/>
    </w:rPr>
  </w:style>
  <w:style w:type="character" w:customStyle="1" w:styleId="SB">
    <w:name w:val="SB_Обычный Знак"/>
    <w:rPr>
      <w:rFonts w:ascii="Times New Roman" w:hAnsi="Times New Roman" w:cs="Times New Roman"/>
      <w:sz w:val="24"/>
      <w:szCs w:val="24"/>
    </w:rPr>
  </w:style>
  <w:style w:type="character" w:customStyle="1" w:styleId="SBHeading2">
    <w:name w:val="SB_Heading2 Знак"/>
    <w:rPr>
      <w:rFonts w:ascii="Times New Roman" w:hAnsi="Times New Roman" w:cs="Times New Roman"/>
      <w:b/>
      <w:bCs/>
      <w:sz w:val="24"/>
      <w:szCs w:val="24"/>
    </w:rPr>
  </w:style>
  <w:style w:type="character" w:customStyle="1" w:styleId="docsearchterm">
    <w:name w:val="docsearchterm"/>
    <w:basedOn w:val="1d"/>
  </w:style>
  <w:style w:type="character" w:customStyle="1" w:styleId="grame">
    <w:name w:val="grame"/>
    <w:basedOn w:val="33"/>
  </w:style>
  <w:style w:type="character" w:customStyle="1" w:styleId="BodyTextIndentChar1">
    <w:name w:val="Body Text Indent Char1"/>
    <w:rPr>
      <w:color w:val="000000"/>
      <w:kern w:val="2"/>
      <w:sz w:val="24"/>
      <w:lang w:val="ru-RU" w:bidi="ar-SA"/>
    </w:rPr>
  </w:style>
  <w:style w:type="character" w:customStyle="1" w:styleId="PlainTextChar">
    <w:name w:val="Plain Text Char"/>
    <w:rPr>
      <w:rFonts w:ascii="Courier New" w:hAnsi="Courier New" w:cs="Courier New"/>
      <w:color w:val="000000"/>
      <w:kern w:val="2"/>
    </w:rPr>
  </w:style>
  <w:style w:type="character" w:customStyle="1" w:styleId="2f0">
    <w:name w:val="Заголовок 2 со списком Знак"/>
    <w:rPr>
      <w:b/>
      <w:bCs/>
      <w:sz w:val="30"/>
      <w:szCs w:val="30"/>
      <w:lang w:val="x-none" w:eastAsia="zh-CN"/>
    </w:rPr>
  </w:style>
  <w:style w:type="character" w:customStyle="1" w:styleId="3c">
    <w:name w:val="Заголовок 3 со списком Знак"/>
    <w:rPr>
      <w:rFonts w:ascii="Arial" w:hAnsi="Arial" w:cs="Arial"/>
      <w:b/>
      <w:bCs/>
      <w:sz w:val="24"/>
      <w:szCs w:val="24"/>
      <w:lang w:eastAsia="zh-CN"/>
    </w:rPr>
  </w:style>
  <w:style w:type="character" w:customStyle="1" w:styleId="BodyTextChar1">
    <w:name w:val="Body Text Char1"/>
    <w:rPr>
      <w:rFonts w:ascii="Times New Roman" w:hAnsi="Times New Roman" w:cs="Times New Roman"/>
      <w:sz w:val="24"/>
      <w:szCs w:val="24"/>
    </w:rPr>
  </w:style>
  <w:style w:type="character" w:customStyle="1" w:styleId="afff1">
    <w:name w:val="ТЛ_Заказчик Знак"/>
    <w:rPr>
      <w:sz w:val="22"/>
      <w:szCs w:val="22"/>
    </w:rPr>
  </w:style>
  <w:style w:type="character" w:customStyle="1" w:styleId="afff2">
    <w:name w:val="ТЛ_Утверждаю Знак"/>
    <w:rPr>
      <w:sz w:val="22"/>
      <w:szCs w:val="22"/>
    </w:rPr>
  </w:style>
  <w:style w:type="character" w:customStyle="1" w:styleId="afff3">
    <w:name w:val="ТЛ_Название Знак"/>
    <w:rPr>
      <w:b/>
      <w:bCs/>
      <w:sz w:val="22"/>
      <w:szCs w:val="22"/>
    </w:rPr>
  </w:style>
  <w:style w:type="character" w:customStyle="1" w:styleId="afff4">
    <w:name w:val="ТЛ_Город и Дата Знак"/>
    <w:rPr>
      <w:sz w:val="22"/>
      <w:szCs w:val="22"/>
    </w:rPr>
  </w:style>
  <w:style w:type="character" w:customStyle="1" w:styleId="afff5">
    <w:name w:val="АД_Наименование Разделов Знак"/>
    <w:rPr>
      <w:b/>
      <w:bCs/>
      <w:kern w:val="2"/>
      <w:sz w:val="22"/>
      <w:szCs w:val="22"/>
    </w:rPr>
  </w:style>
  <w:style w:type="character" w:customStyle="1" w:styleId="afff6">
    <w:name w:val="АД_Глава Знак"/>
    <w:rPr>
      <w:b/>
      <w:bCs/>
      <w:sz w:val="22"/>
      <w:szCs w:val="22"/>
    </w:rPr>
  </w:style>
  <w:style w:type="character" w:customStyle="1" w:styleId="afff7">
    <w:name w:val="АД_Наименование главы без нумерации Знак"/>
    <w:rPr>
      <w:b/>
      <w:bCs/>
      <w:sz w:val="30"/>
      <w:szCs w:val="30"/>
      <w:lang w:val="x-none" w:eastAsia="zh-CN"/>
    </w:rPr>
  </w:style>
  <w:style w:type="character" w:customStyle="1" w:styleId="afff8">
    <w:name w:val="АД_Нумерованный пункт Знак"/>
    <w:rPr>
      <w:b/>
      <w:bCs/>
      <w:sz w:val="22"/>
      <w:szCs w:val="22"/>
    </w:rPr>
  </w:style>
  <w:style w:type="character" w:customStyle="1" w:styleId="afff9">
    <w:name w:val="АД_Нумерованный подпункт Знак"/>
    <w:rPr>
      <w:sz w:val="24"/>
      <w:szCs w:val="24"/>
    </w:rPr>
  </w:style>
  <w:style w:type="character" w:customStyle="1" w:styleId="afffa">
    <w:name w:val="АД_Основной текст Знак"/>
    <w:rPr>
      <w:sz w:val="24"/>
      <w:szCs w:val="24"/>
    </w:rPr>
  </w:style>
  <w:style w:type="character" w:customStyle="1" w:styleId="afffb">
    <w:name w:val="АД_Основной текст по центру полужирный Знак"/>
    <w:rPr>
      <w:b/>
      <w:bCs/>
      <w:sz w:val="22"/>
      <w:szCs w:val="22"/>
    </w:rPr>
  </w:style>
  <w:style w:type="character" w:customStyle="1" w:styleId="3d">
    <w:name w:val="АД_Текст отступ 3 Знак"/>
    <w:rPr>
      <w:sz w:val="22"/>
      <w:szCs w:val="22"/>
    </w:rPr>
  </w:style>
  <w:style w:type="character" w:customStyle="1" w:styleId="47">
    <w:name w:val="АД_Нумерованный подпункт 4 уровня Знак"/>
    <w:basedOn w:val="afff9"/>
    <w:rPr>
      <w:sz w:val="24"/>
      <w:szCs w:val="24"/>
    </w:rPr>
  </w:style>
  <w:style w:type="character" w:customStyle="1" w:styleId="1f4">
    <w:name w:val="Текст примечания Знак1"/>
  </w:style>
  <w:style w:type="character" w:customStyle="1" w:styleId="CommentTextChar1">
    <w:name w:val="Comment Text Char1"/>
    <w:rPr>
      <w:sz w:val="20"/>
      <w:szCs w:val="20"/>
    </w:rPr>
  </w:style>
  <w:style w:type="character" w:customStyle="1" w:styleId="1f5">
    <w:name w:val="Тема примечания Знак1"/>
    <w:rPr>
      <w:b/>
      <w:bCs/>
    </w:rPr>
  </w:style>
  <w:style w:type="character" w:customStyle="1" w:styleId="CommentSubjectChar1">
    <w:name w:val="Comment Subject Char1"/>
    <w:rPr>
      <w:b/>
      <w:bCs/>
      <w:sz w:val="20"/>
      <w:szCs w:val="20"/>
    </w:rPr>
  </w:style>
  <w:style w:type="character" w:customStyle="1" w:styleId="FontStyle15">
    <w:name w:val="Font Style15"/>
    <w:rPr>
      <w:rFonts w:ascii="Times New Roman" w:hAnsi="Times New Roman" w:cs="Times New Roman"/>
      <w:sz w:val="22"/>
      <w:szCs w:val="22"/>
    </w:rPr>
  </w:style>
  <w:style w:type="character" w:customStyle="1" w:styleId="afffc">
    <w:name w:val="Основной текст_ Знак"/>
    <w:rPr>
      <w:rFonts w:ascii="Calibri" w:hAnsi="Calibri" w:cs="Calibri"/>
      <w:sz w:val="26"/>
      <w:szCs w:val="26"/>
      <w:shd w:val="clear" w:color="auto" w:fill="FFFFFF"/>
    </w:rPr>
  </w:style>
  <w:style w:type="character" w:customStyle="1" w:styleId="2f1">
    <w:name w:val="Заголовок №2_"/>
    <w:rPr>
      <w:rFonts w:ascii="Calibri" w:hAnsi="Calibri" w:cs="Calibri"/>
      <w:sz w:val="26"/>
      <w:szCs w:val="26"/>
      <w:shd w:val="clear" w:color="auto" w:fill="FFFFFF"/>
    </w:rPr>
  </w:style>
  <w:style w:type="character" w:customStyle="1" w:styleId="220">
    <w:name w:val="Заголовок №2 (2)_"/>
    <w:rPr>
      <w:rFonts w:ascii="Calibri" w:hAnsi="Calibri" w:cs="Calibri"/>
      <w:spacing w:val="10"/>
      <w:sz w:val="25"/>
      <w:szCs w:val="25"/>
      <w:shd w:val="clear" w:color="auto" w:fill="FFFFFF"/>
    </w:rPr>
  </w:style>
  <w:style w:type="character" w:customStyle="1" w:styleId="2213pt">
    <w:name w:val="Заголовок №2 (2) + 13 pt"/>
    <w:rPr>
      <w:spacing w:val="0"/>
      <w:sz w:val="26"/>
      <w:szCs w:val="26"/>
      <w:shd w:val="clear" w:color="auto" w:fill="FFFFFF"/>
    </w:rPr>
  </w:style>
  <w:style w:type="character" w:customStyle="1" w:styleId="record">
    <w:name w:val="record"/>
    <w:basedOn w:val="33"/>
  </w:style>
  <w:style w:type="character" w:customStyle="1" w:styleId="apple-converted-space">
    <w:name w:val="apple-converted-space"/>
  </w:style>
  <w:style w:type="character" w:customStyle="1" w:styleId="122">
    <w:name w:val="Основной текст122"/>
    <w:rPr>
      <w:rFonts w:ascii="Times New Roman" w:hAnsi="Times New Roman" w:cs="Times New Roman"/>
      <w:sz w:val="15"/>
      <w:szCs w:val="15"/>
      <w:shd w:val="clear" w:color="auto" w:fill="FFFFFF"/>
    </w:rPr>
  </w:style>
  <w:style w:type="character" w:customStyle="1" w:styleId="ConsPlusNormal10">
    <w:name w:val="ConsPlusNormal1 Знак Знак"/>
    <w:rPr>
      <w:rFonts w:ascii="Arial" w:hAnsi="Arial" w:cs="Arial"/>
      <w:kern w:val="2"/>
      <w:sz w:val="24"/>
      <w:szCs w:val="24"/>
      <w:lang w:val="ru-RU" w:eastAsia="zh-CN"/>
    </w:rPr>
  </w:style>
  <w:style w:type="character" w:customStyle="1" w:styleId="2f2">
    <w:name w:val="Основной текст2"/>
    <w:rPr>
      <w:rFonts w:ascii="Sylfaen" w:hAnsi="Sylfaen" w:cs="Sylfaen"/>
      <w:color w:val="000000"/>
      <w:spacing w:val="4"/>
      <w:w w:val="100"/>
      <w:position w:val="0"/>
      <w:sz w:val="23"/>
      <w:szCs w:val="23"/>
      <w:u w:val="single"/>
      <w:vertAlign w:val="baseline"/>
      <w:lang w:val="ru-RU"/>
    </w:rPr>
  </w:style>
  <w:style w:type="character" w:customStyle="1" w:styleId="FontStyle12">
    <w:name w:val="Font Style12"/>
    <w:rPr>
      <w:rFonts w:ascii="Bookman Old Style" w:hAnsi="Bookman Old Style" w:cs="Bookman Old Style"/>
      <w:b/>
      <w:bCs/>
      <w:sz w:val="24"/>
      <w:szCs w:val="24"/>
    </w:rPr>
  </w:style>
  <w:style w:type="character" w:customStyle="1" w:styleId="afffd">
    <w:name w:val="Абзац списка Знак"/>
    <w:rPr>
      <w:sz w:val="24"/>
      <w:szCs w:val="24"/>
      <w:lang w:val="ru-RU"/>
    </w:rPr>
  </w:style>
  <w:style w:type="character" w:customStyle="1" w:styleId="2f3">
    <w:name w:val="Основной текст2 Знак Знак Знак Знак"/>
    <w:rPr>
      <w:sz w:val="24"/>
      <w:szCs w:val="24"/>
      <w:lang w:val="ru-RU"/>
    </w:rPr>
  </w:style>
  <w:style w:type="character" w:customStyle="1" w:styleId="48">
    <w:name w:val="Знак4"/>
    <w:rPr>
      <w:sz w:val="24"/>
      <w:szCs w:val="24"/>
      <w:lang w:val="ru-RU"/>
    </w:rPr>
  </w:style>
  <w:style w:type="character" w:customStyle="1" w:styleId="afffe">
    <w:name w:val="Текст ТД Знак"/>
    <w:rPr>
      <w:sz w:val="24"/>
      <w:lang w:val="x-none"/>
    </w:rPr>
  </w:style>
  <w:style w:type="character" w:styleId="affff">
    <w:name w:val="footnote reference"/>
    <w:rPr>
      <w:vertAlign w:val="superscript"/>
    </w:rPr>
  </w:style>
  <w:style w:type="character" w:customStyle="1" w:styleId="affff0">
    <w:name w:val="Символ концевой сноски"/>
    <w:rPr>
      <w:vertAlign w:val="superscript"/>
    </w:rPr>
  </w:style>
  <w:style w:type="character" w:customStyle="1" w:styleId="WW-">
    <w:name w:val="WW-Символ концевой сноски"/>
  </w:style>
  <w:style w:type="character" w:styleId="affff1">
    <w:name w:val="endnote reference"/>
    <w:rPr>
      <w:vertAlign w:val="superscript"/>
    </w:rPr>
  </w:style>
  <w:style w:type="paragraph" w:customStyle="1" w:styleId="affff2">
    <w:name w:val="Заголовок"/>
    <w:basedOn w:val="a9"/>
    <w:next w:val="aa"/>
    <w:pPr>
      <w:widowControl/>
      <w:suppressAutoHyphens w:val="0"/>
      <w:spacing w:before="360" w:after="240"/>
      <w:jc w:val="center"/>
      <w:outlineLvl w:val="1"/>
    </w:pPr>
    <w:rPr>
      <w:b/>
      <w:bCs/>
      <w:kern w:val="2"/>
      <w:sz w:val="28"/>
      <w:szCs w:val="28"/>
      <w:lang w:val="x-none"/>
    </w:rPr>
  </w:style>
  <w:style w:type="paragraph" w:styleId="aa">
    <w:name w:val="Body Text"/>
    <w:basedOn w:val="a9"/>
    <w:pPr>
      <w:widowControl/>
      <w:suppressAutoHyphens w:val="0"/>
      <w:spacing w:line="360" w:lineRule="auto"/>
      <w:jc w:val="both"/>
    </w:pPr>
    <w:rPr>
      <w:sz w:val="28"/>
      <w:szCs w:val="28"/>
    </w:rPr>
  </w:style>
  <w:style w:type="paragraph" w:styleId="affff3">
    <w:name w:val="List"/>
    <w:basedOn w:val="a9"/>
    <w:pPr>
      <w:widowControl/>
      <w:suppressAutoHyphens w:val="0"/>
      <w:ind w:left="283" w:hanging="283"/>
      <w:jc w:val="both"/>
    </w:pPr>
    <w:rPr>
      <w:sz w:val="28"/>
      <w:szCs w:val="28"/>
    </w:rPr>
  </w:style>
  <w:style w:type="paragraph" w:styleId="affff4">
    <w:name w:val="caption"/>
    <w:basedOn w:val="a9"/>
    <w:qFormat/>
    <w:pPr>
      <w:suppressLineNumbers/>
      <w:spacing w:before="120" w:after="120"/>
    </w:pPr>
    <w:rPr>
      <w:rFonts w:cs="Arial"/>
      <w:i/>
      <w:iCs/>
      <w:sz w:val="24"/>
      <w:szCs w:val="24"/>
    </w:rPr>
  </w:style>
  <w:style w:type="paragraph" w:customStyle="1" w:styleId="1f6">
    <w:name w:val="Указатель1"/>
    <w:basedOn w:val="a9"/>
    <w:pPr>
      <w:suppressLineNumbers/>
    </w:pPr>
    <w:rPr>
      <w:rFonts w:cs="Arial"/>
    </w:rPr>
  </w:style>
  <w:style w:type="paragraph" w:customStyle="1" w:styleId="1f7">
    <w:name w:val="Основной текст с отступом1"/>
    <w:basedOn w:val="a9"/>
    <w:pPr>
      <w:widowControl/>
      <w:suppressAutoHyphens w:val="0"/>
      <w:spacing w:before="60"/>
      <w:ind w:firstLine="851"/>
      <w:jc w:val="both"/>
    </w:pPr>
    <w:rPr>
      <w:sz w:val="28"/>
      <w:szCs w:val="28"/>
    </w:rPr>
  </w:style>
  <w:style w:type="paragraph" w:styleId="affff5">
    <w:name w:val="Body Text Indent"/>
    <w:basedOn w:val="a9"/>
    <w:pPr>
      <w:suppressAutoHyphens w:val="0"/>
      <w:overflowPunct w:val="0"/>
      <w:autoSpaceDE w:val="0"/>
      <w:spacing w:line="360" w:lineRule="auto"/>
      <w:ind w:firstLine="720"/>
      <w:jc w:val="both"/>
      <w:textAlignment w:val="baseline"/>
    </w:pPr>
    <w:rPr>
      <w:sz w:val="24"/>
      <w:szCs w:val="24"/>
    </w:rPr>
  </w:style>
  <w:style w:type="paragraph" w:customStyle="1" w:styleId="2f4">
    <w:name w:val="Маркированный список2"/>
    <w:basedOn w:val="a9"/>
    <w:pPr>
      <w:suppressAutoHyphens w:val="0"/>
      <w:ind w:firstLine="680"/>
      <w:jc w:val="both"/>
    </w:pPr>
    <w:rPr>
      <w:sz w:val="28"/>
      <w:szCs w:val="28"/>
    </w:rPr>
  </w:style>
  <w:style w:type="paragraph" w:customStyle="1" w:styleId="22">
    <w:name w:val="Маркированный список 22"/>
    <w:basedOn w:val="a9"/>
    <w:pPr>
      <w:widowControl/>
      <w:numPr>
        <w:numId w:val="12"/>
      </w:numPr>
      <w:tabs>
        <w:tab w:val="left" w:pos="643"/>
      </w:tabs>
      <w:suppressAutoHyphens w:val="0"/>
      <w:ind w:left="643" w:firstLine="0"/>
      <w:jc w:val="both"/>
    </w:pPr>
    <w:rPr>
      <w:sz w:val="28"/>
      <w:szCs w:val="28"/>
    </w:rPr>
  </w:style>
  <w:style w:type="paragraph" w:customStyle="1" w:styleId="32">
    <w:name w:val="Маркированный список 32"/>
    <w:basedOn w:val="a9"/>
    <w:pPr>
      <w:widowControl/>
      <w:numPr>
        <w:numId w:val="10"/>
      </w:numPr>
      <w:tabs>
        <w:tab w:val="left" w:pos="926"/>
      </w:tabs>
      <w:suppressAutoHyphens w:val="0"/>
      <w:ind w:left="926" w:firstLine="0"/>
      <w:jc w:val="both"/>
    </w:pPr>
    <w:rPr>
      <w:sz w:val="28"/>
      <w:szCs w:val="28"/>
    </w:rPr>
  </w:style>
  <w:style w:type="paragraph" w:customStyle="1" w:styleId="42">
    <w:name w:val="Маркированный список 42"/>
    <w:basedOn w:val="a9"/>
    <w:pPr>
      <w:widowControl/>
      <w:numPr>
        <w:numId w:val="9"/>
      </w:numPr>
      <w:tabs>
        <w:tab w:val="left" w:pos="1209"/>
      </w:tabs>
      <w:suppressAutoHyphens w:val="0"/>
      <w:ind w:left="1209" w:firstLine="0"/>
      <w:jc w:val="both"/>
    </w:pPr>
    <w:rPr>
      <w:sz w:val="28"/>
      <w:szCs w:val="28"/>
    </w:rPr>
  </w:style>
  <w:style w:type="paragraph" w:customStyle="1" w:styleId="52">
    <w:name w:val="Маркированный список 52"/>
    <w:basedOn w:val="a9"/>
    <w:pPr>
      <w:widowControl/>
      <w:numPr>
        <w:numId w:val="8"/>
      </w:numPr>
      <w:tabs>
        <w:tab w:val="left" w:pos="1492"/>
      </w:tabs>
      <w:suppressAutoHyphens w:val="0"/>
      <w:ind w:left="1492" w:firstLine="0"/>
      <w:jc w:val="both"/>
    </w:pPr>
    <w:rPr>
      <w:sz w:val="28"/>
      <w:szCs w:val="28"/>
    </w:rPr>
  </w:style>
  <w:style w:type="paragraph" w:customStyle="1" w:styleId="20">
    <w:name w:val="Нумерованный список2"/>
    <w:basedOn w:val="a9"/>
    <w:pPr>
      <w:widowControl/>
      <w:numPr>
        <w:numId w:val="7"/>
      </w:numPr>
      <w:suppressAutoHyphens w:val="0"/>
      <w:ind w:left="360" w:firstLine="0"/>
      <w:jc w:val="both"/>
    </w:pPr>
    <w:rPr>
      <w:sz w:val="28"/>
      <w:szCs w:val="28"/>
    </w:rPr>
  </w:style>
  <w:style w:type="paragraph" w:styleId="21">
    <w:name w:val="List Number 2"/>
    <w:basedOn w:val="a9"/>
    <w:pPr>
      <w:widowControl/>
      <w:numPr>
        <w:numId w:val="11"/>
      </w:numPr>
      <w:tabs>
        <w:tab w:val="left" w:pos="643"/>
      </w:tabs>
      <w:suppressAutoHyphens w:val="0"/>
      <w:ind w:left="643" w:firstLine="0"/>
      <w:jc w:val="both"/>
    </w:pPr>
    <w:rPr>
      <w:sz w:val="28"/>
      <w:szCs w:val="28"/>
    </w:rPr>
  </w:style>
  <w:style w:type="paragraph" w:styleId="3">
    <w:name w:val="List Number 3"/>
    <w:basedOn w:val="a9"/>
    <w:pPr>
      <w:widowControl/>
      <w:numPr>
        <w:numId w:val="6"/>
      </w:numPr>
      <w:tabs>
        <w:tab w:val="left" w:pos="926"/>
      </w:tabs>
      <w:suppressAutoHyphens w:val="0"/>
      <w:ind w:left="926" w:firstLine="0"/>
      <w:jc w:val="both"/>
    </w:pPr>
    <w:rPr>
      <w:sz w:val="28"/>
      <w:szCs w:val="28"/>
    </w:rPr>
  </w:style>
  <w:style w:type="paragraph" w:styleId="4">
    <w:name w:val="List Number 4"/>
    <w:basedOn w:val="a9"/>
    <w:pPr>
      <w:widowControl/>
      <w:numPr>
        <w:numId w:val="5"/>
      </w:numPr>
      <w:tabs>
        <w:tab w:val="left" w:pos="1209"/>
      </w:tabs>
      <w:suppressAutoHyphens w:val="0"/>
      <w:ind w:left="1209" w:firstLine="0"/>
      <w:jc w:val="both"/>
    </w:pPr>
    <w:rPr>
      <w:sz w:val="28"/>
      <w:szCs w:val="28"/>
    </w:rPr>
  </w:style>
  <w:style w:type="paragraph" w:styleId="5">
    <w:name w:val="List Number 5"/>
    <w:basedOn w:val="a9"/>
    <w:pPr>
      <w:widowControl/>
      <w:numPr>
        <w:numId w:val="4"/>
      </w:numPr>
      <w:tabs>
        <w:tab w:val="left" w:pos="1492"/>
      </w:tabs>
      <w:suppressAutoHyphens w:val="0"/>
      <w:ind w:left="1492" w:firstLine="0"/>
      <w:jc w:val="both"/>
    </w:pPr>
    <w:rPr>
      <w:sz w:val="28"/>
      <w:szCs w:val="28"/>
    </w:rPr>
  </w:style>
  <w:style w:type="paragraph" w:customStyle="1" w:styleId="a8">
    <w:name w:val="Раздел"/>
    <w:basedOn w:val="a9"/>
    <w:pPr>
      <w:widowControl/>
      <w:numPr>
        <w:numId w:val="33"/>
      </w:numPr>
      <w:suppressAutoHyphens w:val="0"/>
      <w:spacing w:before="120" w:after="120"/>
      <w:jc w:val="center"/>
    </w:pPr>
    <w:rPr>
      <w:rFonts w:ascii="Arial Narrow" w:hAnsi="Arial Narrow" w:cs="Arial Narrow"/>
      <w:b/>
      <w:bCs/>
      <w:sz w:val="28"/>
      <w:szCs w:val="28"/>
    </w:rPr>
  </w:style>
  <w:style w:type="paragraph" w:customStyle="1" w:styleId="30">
    <w:name w:val="Раздел 3"/>
    <w:basedOn w:val="a9"/>
    <w:pPr>
      <w:widowControl/>
      <w:numPr>
        <w:numId w:val="18"/>
      </w:numPr>
      <w:suppressAutoHyphens w:val="0"/>
      <w:spacing w:before="120" w:after="120"/>
      <w:jc w:val="center"/>
    </w:pPr>
    <w:rPr>
      <w:b/>
      <w:bCs/>
      <w:sz w:val="28"/>
      <w:szCs w:val="28"/>
    </w:rPr>
  </w:style>
  <w:style w:type="paragraph" w:customStyle="1" w:styleId="a3">
    <w:name w:val="Условия контракта"/>
    <w:basedOn w:val="a9"/>
    <w:pPr>
      <w:widowControl/>
      <w:numPr>
        <w:numId w:val="17"/>
      </w:numPr>
      <w:suppressAutoHyphens w:val="0"/>
      <w:spacing w:before="240" w:after="120"/>
      <w:jc w:val="both"/>
    </w:pPr>
    <w:rPr>
      <w:b/>
      <w:bCs/>
      <w:sz w:val="28"/>
      <w:szCs w:val="28"/>
    </w:rPr>
  </w:style>
  <w:style w:type="paragraph" w:styleId="affff6">
    <w:name w:val="Subtitle"/>
    <w:basedOn w:val="a9"/>
    <w:next w:val="aa"/>
    <w:uiPriority w:val="11"/>
    <w:qFormat/>
    <w:pPr>
      <w:widowControl/>
      <w:suppressAutoHyphens w:val="0"/>
      <w:ind w:firstLine="680"/>
      <w:jc w:val="center"/>
      <w:outlineLvl w:val="1"/>
    </w:pPr>
    <w:rPr>
      <w:rFonts w:ascii="Arial" w:hAnsi="Arial" w:cs="Arial"/>
      <w:sz w:val="28"/>
      <w:szCs w:val="28"/>
      <w:lang w:val="x-none"/>
    </w:rPr>
  </w:style>
  <w:style w:type="paragraph" w:customStyle="1" w:styleId="2f5">
    <w:name w:val="Дата2"/>
    <w:basedOn w:val="a9"/>
    <w:next w:val="a9"/>
    <w:pPr>
      <w:widowControl/>
      <w:suppressAutoHyphens w:val="0"/>
      <w:ind w:firstLine="680"/>
      <w:jc w:val="both"/>
    </w:pPr>
    <w:rPr>
      <w:sz w:val="28"/>
      <w:szCs w:val="28"/>
    </w:rPr>
  </w:style>
  <w:style w:type="paragraph" w:customStyle="1" w:styleId="221">
    <w:name w:val="Основной текст с отступом 22"/>
    <w:basedOn w:val="a9"/>
    <w:pPr>
      <w:widowControl/>
      <w:suppressAutoHyphens w:val="0"/>
      <w:overflowPunct w:val="0"/>
      <w:autoSpaceDE w:val="0"/>
      <w:spacing w:line="480" w:lineRule="auto"/>
      <w:ind w:left="567" w:firstLine="1701"/>
      <w:jc w:val="both"/>
    </w:pPr>
    <w:rPr>
      <w:sz w:val="24"/>
      <w:szCs w:val="24"/>
    </w:rPr>
  </w:style>
  <w:style w:type="paragraph" w:customStyle="1" w:styleId="320">
    <w:name w:val="Основной текст с отступом 32"/>
    <w:basedOn w:val="a9"/>
    <w:pPr>
      <w:tabs>
        <w:tab w:val="left" w:pos="0"/>
      </w:tabs>
      <w:suppressAutoHyphens w:val="0"/>
      <w:overflowPunct w:val="0"/>
      <w:autoSpaceDE w:val="0"/>
      <w:ind w:right="21" w:hanging="11"/>
      <w:jc w:val="both"/>
      <w:textAlignment w:val="baseline"/>
    </w:pPr>
    <w:rPr>
      <w:rFonts w:ascii="Bookman Old Style" w:hAnsi="Bookman Old Style" w:cs="Bookman Old Style"/>
      <w:i/>
      <w:iCs/>
      <w:color w:val="000000"/>
      <w:sz w:val="22"/>
      <w:szCs w:val="22"/>
      <w:lang w:val="x-none"/>
    </w:rPr>
  </w:style>
  <w:style w:type="paragraph" w:customStyle="1" w:styleId="affff7">
    <w:name w:val="Колонтитул"/>
    <w:basedOn w:val="a9"/>
    <w:pPr>
      <w:suppressLineNumbers/>
      <w:tabs>
        <w:tab w:val="center" w:pos="4819"/>
        <w:tab w:val="right" w:pos="9638"/>
      </w:tabs>
    </w:pPr>
  </w:style>
  <w:style w:type="paragraph" w:styleId="affff8">
    <w:name w:val="header"/>
    <w:basedOn w:val="a9"/>
    <w:uiPriority w:val="99"/>
    <w:pPr>
      <w:widowControl/>
      <w:tabs>
        <w:tab w:val="center" w:pos="4153"/>
        <w:tab w:val="right" w:pos="8306"/>
      </w:tabs>
      <w:suppressAutoHyphens w:val="0"/>
      <w:spacing w:before="120" w:after="120"/>
      <w:ind w:firstLine="680"/>
      <w:jc w:val="both"/>
    </w:pPr>
    <w:rPr>
      <w:rFonts w:ascii="Arial" w:hAnsi="Arial" w:cs="Arial"/>
      <w:sz w:val="28"/>
      <w:szCs w:val="28"/>
    </w:rPr>
  </w:style>
  <w:style w:type="paragraph" w:customStyle="1" w:styleId="2f6">
    <w:name w:val="Цитата2"/>
    <w:basedOn w:val="a9"/>
    <w:pPr>
      <w:widowControl/>
      <w:tabs>
        <w:tab w:val="left" w:pos="1843"/>
      </w:tabs>
      <w:overflowPunct w:val="0"/>
      <w:autoSpaceDE w:val="0"/>
      <w:spacing w:line="480" w:lineRule="auto"/>
      <w:ind w:left="567" w:right="1134" w:firstLine="567"/>
      <w:jc w:val="both"/>
    </w:pPr>
    <w:rPr>
      <w:sz w:val="24"/>
      <w:szCs w:val="24"/>
    </w:rPr>
  </w:style>
  <w:style w:type="paragraph" w:styleId="affff9">
    <w:name w:val="footer"/>
    <w:basedOn w:val="a9"/>
    <w:uiPriority w:val="99"/>
    <w:pPr>
      <w:widowControl/>
      <w:tabs>
        <w:tab w:val="center" w:pos="4153"/>
        <w:tab w:val="right" w:pos="8306"/>
      </w:tabs>
      <w:suppressAutoHyphens w:val="0"/>
      <w:ind w:firstLine="680"/>
      <w:jc w:val="both"/>
    </w:pPr>
    <w:rPr>
      <w:sz w:val="28"/>
      <w:szCs w:val="28"/>
    </w:rPr>
  </w:style>
  <w:style w:type="paragraph" w:customStyle="1" w:styleId="321">
    <w:name w:val="Основной текст 32"/>
    <w:basedOn w:val="a9"/>
    <w:pPr>
      <w:suppressAutoHyphens w:val="0"/>
      <w:overflowPunct w:val="0"/>
      <w:autoSpaceDE w:val="0"/>
      <w:jc w:val="both"/>
      <w:textAlignment w:val="baseline"/>
    </w:pPr>
    <w:rPr>
      <w:rFonts w:ascii="Tahoma" w:hAnsi="Tahoma" w:cs="Tahoma"/>
      <w:color w:val="000000"/>
      <w:sz w:val="22"/>
      <w:szCs w:val="22"/>
      <w:lang w:val="x-none"/>
    </w:rPr>
  </w:style>
  <w:style w:type="paragraph" w:customStyle="1" w:styleId="2f7">
    <w:name w:val="Текст2"/>
    <w:basedOn w:val="a9"/>
    <w:pPr>
      <w:widowControl/>
      <w:suppressAutoHyphens w:val="0"/>
      <w:ind w:firstLine="680"/>
    </w:pPr>
    <w:rPr>
      <w:rFonts w:ascii="Courier New" w:hAnsi="Courier New" w:cs="Courier New"/>
    </w:rPr>
  </w:style>
  <w:style w:type="paragraph" w:customStyle="1" w:styleId="ConsNormal0">
    <w:name w:val="ConsNormal"/>
    <w:pPr>
      <w:widowControl w:val="0"/>
      <w:suppressAutoHyphens/>
      <w:autoSpaceDE w:val="0"/>
      <w:ind w:right="19772" w:firstLine="720"/>
    </w:pPr>
    <w:rPr>
      <w:rFonts w:ascii="Arial" w:hAnsi="Arial" w:cs="Arial"/>
      <w:lang w:eastAsia="zh-CN"/>
    </w:rPr>
  </w:style>
  <w:style w:type="paragraph" w:styleId="affffa">
    <w:name w:val="Normal (Web)"/>
    <w:basedOn w:val="a9"/>
    <w:uiPriority w:val="99"/>
    <w:pPr>
      <w:widowControl/>
      <w:suppressAutoHyphens w:val="0"/>
      <w:spacing w:before="280" w:after="280"/>
      <w:ind w:firstLine="680"/>
    </w:pPr>
    <w:rPr>
      <w:sz w:val="28"/>
      <w:szCs w:val="28"/>
    </w:rPr>
  </w:style>
  <w:style w:type="paragraph" w:styleId="HTML9">
    <w:name w:val="HTML Address"/>
    <w:basedOn w:val="a9"/>
    <w:pPr>
      <w:widowControl/>
      <w:suppressAutoHyphens w:val="0"/>
      <w:ind w:firstLine="680"/>
      <w:jc w:val="both"/>
    </w:pPr>
    <w:rPr>
      <w:i/>
      <w:iCs/>
      <w:sz w:val="28"/>
      <w:szCs w:val="28"/>
      <w:lang w:val="x-none"/>
    </w:rPr>
  </w:style>
  <w:style w:type="paragraph" w:styleId="affffb">
    <w:name w:val="envelope address"/>
    <w:basedOn w:val="a9"/>
    <w:pPr>
      <w:widowControl/>
      <w:suppressAutoHyphens w:val="0"/>
      <w:ind w:left="2880" w:firstLine="680"/>
      <w:jc w:val="both"/>
    </w:pPr>
    <w:rPr>
      <w:rFonts w:ascii="Arial" w:hAnsi="Arial" w:cs="Arial"/>
      <w:sz w:val="28"/>
      <w:szCs w:val="28"/>
    </w:rPr>
  </w:style>
  <w:style w:type="paragraph" w:customStyle="1" w:styleId="2f8">
    <w:name w:val="Заголовок записки2"/>
    <w:basedOn w:val="a9"/>
    <w:next w:val="a9"/>
    <w:pPr>
      <w:widowControl/>
      <w:suppressAutoHyphens w:val="0"/>
      <w:ind w:firstLine="680"/>
      <w:jc w:val="both"/>
    </w:pPr>
    <w:rPr>
      <w:sz w:val="28"/>
      <w:szCs w:val="28"/>
    </w:rPr>
  </w:style>
  <w:style w:type="paragraph" w:customStyle="1" w:styleId="2f9">
    <w:name w:val="Красная строка2"/>
    <w:basedOn w:val="aa"/>
    <w:pPr>
      <w:spacing w:after="120" w:line="240" w:lineRule="auto"/>
      <w:ind w:firstLine="210"/>
    </w:pPr>
  </w:style>
  <w:style w:type="paragraph" w:customStyle="1" w:styleId="222">
    <w:name w:val="Красная строка 22"/>
    <w:basedOn w:val="1f7"/>
    <w:pPr>
      <w:spacing w:before="0" w:after="120"/>
      <w:ind w:left="283" w:firstLine="210"/>
    </w:pPr>
  </w:style>
  <w:style w:type="paragraph" w:styleId="2fa">
    <w:name w:val="envelope return"/>
    <w:basedOn w:val="a9"/>
    <w:pPr>
      <w:widowControl/>
      <w:suppressAutoHyphens w:val="0"/>
      <w:ind w:firstLine="680"/>
      <w:jc w:val="both"/>
    </w:pPr>
    <w:rPr>
      <w:rFonts w:ascii="Arial" w:hAnsi="Arial" w:cs="Arial"/>
    </w:rPr>
  </w:style>
  <w:style w:type="paragraph" w:customStyle="1" w:styleId="2fb">
    <w:name w:val="Обычный отступ2"/>
    <w:basedOn w:val="a9"/>
    <w:pPr>
      <w:widowControl/>
      <w:suppressAutoHyphens w:val="0"/>
      <w:ind w:left="708" w:firstLine="680"/>
      <w:jc w:val="both"/>
    </w:pPr>
    <w:rPr>
      <w:sz w:val="28"/>
      <w:szCs w:val="28"/>
    </w:rPr>
  </w:style>
  <w:style w:type="paragraph" w:styleId="affffc">
    <w:name w:val="Signature"/>
    <w:basedOn w:val="a9"/>
    <w:pPr>
      <w:widowControl/>
      <w:suppressAutoHyphens w:val="0"/>
      <w:ind w:left="4252" w:firstLine="680"/>
      <w:jc w:val="both"/>
    </w:pPr>
    <w:rPr>
      <w:sz w:val="28"/>
      <w:szCs w:val="28"/>
      <w:lang w:val="x-none"/>
    </w:rPr>
  </w:style>
  <w:style w:type="paragraph" w:customStyle="1" w:styleId="2fc">
    <w:name w:val="Приветствие2"/>
    <w:basedOn w:val="a9"/>
    <w:next w:val="a9"/>
    <w:pPr>
      <w:widowControl/>
      <w:suppressAutoHyphens w:val="0"/>
      <w:ind w:firstLine="680"/>
      <w:jc w:val="both"/>
    </w:pPr>
    <w:rPr>
      <w:sz w:val="28"/>
      <w:szCs w:val="28"/>
    </w:rPr>
  </w:style>
  <w:style w:type="paragraph" w:customStyle="1" w:styleId="2fd">
    <w:name w:val="Продолжение списка2"/>
    <w:basedOn w:val="a9"/>
    <w:pPr>
      <w:widowControl/>
      <w:suppressAutoHyphens w:val="0"/>
      <w:spacing w:after="120"/>
      <w:ind w:left="283" w:firstLine="680"/>
      <w:jc w:val="both"/>
    </w:pPr>
    <w:rPr>
      <w:sz w:val="28"/>
      <w:szCs w:val="28"/>
    </w:rPr>
  </w:style>
  <w:style w:type="paragraph" w:customStyle="1" w:styleId="223">
    <w:name w:val="Продолжение списка 22"/>
    <w:basedOn w:val="a9"/>
    <w:pPr>
      <w:widowControl/>
      <w:suppressAutoHyphens w:val="0"/>
      <w:spacing w:after="120"/>
      <w:ind w:left="566" w:firstLine="680"/>
      <w:jc w:val="both"/>
    </w:pPr>
    <w:rPr>
      <w:sz w:val="28"/>
      <w:szCs w:val="28"/>
    </w:rPr>
  </w:style>
  <w:style w:type="paragraph" w:customStyle="1" w:styleId="322">
    <w:name w:val="Продолжение списка 32"/>
    <w:basedOn w:val="a9"/>
    <w:pPr>
      <w:widowControl/>
      <w:suppressAutoHyphens w:val="0"/>
      <w:spacing w:after="120"/>
      <w:ind w:left="849" w:firstLine="680"/>
      <w:jc w:val="both"/>
    </w:pPr>
    <w:rPr>
      <w:sz w:val="28"/>
      <w:szCs w:val="28"/>
    </w:rPr>
  </w:style>
  <w:style w:type="paragraph" w:customStyle="1" w:styleId="420">
    <w:name w:val="Продолжение списка 42"/>
    <w:basedOn w:val="a9"/>
    <w:pPr>
      <w:widowControl/>
      <w:suppressAutoHyphens w:val="0"/>
      <w:spacing w:after="120"/>
      <w:ind w:left="1132" w:firstLine="680"/>
      <w:jc w:val="both"/>
    </w:pPr>
    <w:rPr>
      <w:sz w:val="28"/>
      <w:szCs w:val="28"/>
    </w:rPr>
  </w:style>
  <w:style w:type="paragraph" w:customStyle="1" w:styleId="520">
    <w:name w:val="Продолжение списка 52"/>
    <w:basedOn w:val="a9"/>
    <w:pPr>
      <w:widowControl/>
      <w:suppressAutoHyphens w:val="0"/>
      <w:spacing w:after="120"/>
      <w:ind w:left="1415" w:firstLine="680"/>
      <w:jc w:val="both"/>
    </w:pPr>
    <w:rPr>
      <w:sz w:val="28"/>
      <w:szCs w:val="28"/>
    </w:rPr>
  </w:style>
  <w:style w:type="paragraph" w:customStyle="1" w:styleId="2fe">
    <w:name w:val="Прощание2"/>
    <w:basedOn w:val="a9"/>
    <w:pPr>
      <w:widowControl/>
      <w:suppressAutoHyphens w:val="0"/>
      <w:ind w:left="4252" w:firstLine="680"/>
      <w:jc w:val="both"/>
    </w:pPr>
    <w:rPr>
      <w:sz w:val="28"/>
      <w:szCs w:val="28"/>
    </w:rPr>
  </w:style>
  <w:style w:type="paragraph" w:styleId="2ff">
    <w:name w:val="List Bullet 2"/>
    <w:basedOn w:val="a9"/>
    <w:pPr>
      <w:widowControl/>
      <w:suppressAutoHyphens w:val="0"/>
      <w:ind w:left="566" w:hanging="283"/>
      <w:jc w:val="both"/>
    </w:pPr>
    <w:rPr>
      <w:sz w:val="28"/>
      <w:szCs w:val="28"/>
    </w:rPr>
  </w:style>
  <w:style w:type="paragraph" w:styleId="3e">
    <w:name w:val="List Bullet 3"/>
    <w:basedOn w:val="a9"/>
    <w:pPr>
      <w:widowControl/>
      <w:suppressAutoHyphens w:val="0"/>
      <w:ind w:firstLine="680"/>
      <w:jc w:val="both"/>
    </w:pPr>
    <w:rPr>
      <w:b/>
      <w:bCs/>
      <w:sz w:val="28"/>
      <w:szCs w:val="28"/>
    </w:rPr>
  </w:style>
  <w:style w:type="paragraph" w:styleId="40">
    <w:name w:val="List Bullet 4"/>
    <w:basedOn w:val="a9"/>
    <w:pPr>
      <w:widowControl/>
      <w:numPr>
        <w:numId w:val="31"/>
      </w:numPr>
      <w:suppressAutoHyphens w:val="0"/>
      <w:jc w:val="both"/>
    </w:pPr>
    <w:rPr>
      <w:sz w:val="28"/>
      <w:szCs w:val="28"/>
    </w:rPr>
  </w:style>
  <w:style w:type="paragraph" w:styleId="50">
    <w:name w:val="List Bullet 5"/>
    <w:basedOn w:val="a9"/>
    <w:pPr>
      <w:widowControl/>
      <w:numPr>
        <w:numId w:val="23"/>
      </w:numPr>
      <w:suppressAutoHyphens w:val="0"/>
      <w:spacing w:after="120"/>
      <w:jc w:val="right"/>
    </w:pPr>
    <w:rPr>
      <w:b/>
      <w:bCs/>
      <w:sz w:val="28"/>
      <w:szCs w:val="28"/>
    </w:rPr>
  </w:style>
  <w:style w:type="paragraph" w:styleId="HTMLa">
    <w:name w:val="HTML Preformatted"/>
    <w:basedOn w:val="a9"/>
    <w:pPr>
      <w:widowControl/>
      <w:suppressAutoHyphens w:val="0"/>
      <w:ind w:firstLine="680"/>
      <w:jc w:val="both"/>
    </w:pPr>
    <w:rPr>
      <w:rFonts w:ascii="Courier New" w:hAnsi="Courier New" w:cs="Courier New"/>
      <w:lang w:val="x-none"/>
    </w:rPr>
  </w:style>
  <w:style w:type="paragraph" w:customStyle="1" w:styleId="2ff0">
    <w:name w:val="Шапка2"/>
    <w:basedOn w:val="a9"/>
    <w:pPr>
      <w:widowControl/>
      <w:pBdr>
        <w:top w:val="single" w:sz="6" w:space="1" w:color="000000"/>
        <w:left w:val="single" w:sz="6" w:space="1" w:color="000000"/>
        <w:bottom w:val="single" w:sz="6" w:space="1" w:color="000000"/>
        <w:right w:val="single" w:sz="6" w:space="1" w:color="000000"/>
      </w:pBdr>
      <w:shd w:val="clear" w:color="auto" w:fill="CCCCCC"/>
      <w:suppressAutoHyphens w:val="0"/>
      <w:ind w:left="1134" w:hanging="1134"/>
      <w:jc w:val="both"/>
    </w:pPr>
    <w:rPr>
      <w:rFonts w:ascii="Arial" w:hAnsi="Arial" w:cs="Arial"/>
      <w:sz w:val="28"/>
      <w:szCs w:val="28"/>
    </w:rPr>
  </w:style>
  <w:style w:type="paragraph" w:styleId="affffd">
    <w:name w:val="E-mail Signature"/>
    <w:basedOn w:val="a9"/>
    <w:pPr>
      <w:widowControl/>
      <w:suppressAutoHyphens w:val="0"/>
      <w:ind w:firstLine="680"/>
      <w:jc w:val="both"/>
    </w:pPr>
    <w:rPr>
      <w:sz w:val="28"/>
      <w:szCs w:val="28"/>
      <w:lang w:val="x-none"/>
    </w:rPr>
  </w:style>
  <w:style w:type="paragraph" w:customStyle="1" w:styleId="1f8">
    <w:name w:val="Стиль1"/>
    <w:basedOn w:val="a9"/>
    <w:pPr>
      <w:keepNext/>
      <w:keepLines/>
      <w:suppressLineNumbers/>
    </w:pPr>
    <w:rPr>
      <w:b/>
      <w:bCs/>
      <w:sz w:val="28"/>
      <w:szCs w:val="28"/>
    </w:rPr>
  </w:style>
  <w:style w:type="paragraph" w:customStyle="1" w:styleId="2-1">
    <w:name w:val="содержание2-1"/>
    <w:basedOn w:val="31"/>
    <w:next w:val="a9"/>
  </w:style>
  <w:style w:type="paragraph" w:customStyle="1" w:styleId="212">
    <w:name w:val="Заголовок 2.1"/>
    <w:basedOn w:val="1"/>
    <w:pPr>
      <w:keepLines/>
      <w:widowControl w:val="0"/>
      <w:numPr>
        <w:numId w:val="0"/>
      </w:numPr>
      <w:suppressLineNumbers/>
      <w:suppressAutoHyphens/>
      <w:outlineLvl w:val="9"/>
    </w:pPr>
    <w:rPr>
      <w:caps w:val="0"/>
    </w:rPr>
  </w:style>
  <w:style w:type="paragraph" w:customStyle="1" w:styleId="2ff1">
    <w:name w:val="Стиль2"/>
    <w:basedOn w:val="21"/>
    <w:pPr>
      <w:keepNext/>
      <w:keepLines/>
      <w:widowControl w:val="0"/>
      <w:numPr>
        <w:numId w:val="0"/>
      </w:numPr>
      <w:suppressLineNumbers/>
      <w:suppressAutoHyphens/>
    </w:pPr>
    <w:rPr>
      <w:b/>
      <w:bCs/>
    </w:rPr>
  </w:style>
  <w:style w:type="paragraph" w:customStyle="1" w:styleId="3f">
    <w:name w:val="Стиль3"/>
    <w:basedOn w:val="221"/>
    <w:pPr>
      <w:widowControl w:val="0"/>
      <w:overflowPunct/>
      <w:autoSpaceDE/>
      <w:spacing w:line="240" w:lineRule="auto"/>
      <w:ind w:left="0" w:firstLine="0"/>
      <w:textAlignment w:val="baseline"/>
    </w:pPr>
    <w:rPr>
      <w:sz w:val="28"/>
      <w:szCs w:val="28"/>
    </w:rPr>
  </w:style>
  <w:style w:type="paragraph" w:customStyle="1" w:styleId="2-11">
    <w:name w:val="содержание2-11"/>
    <w:basedOn w:val="a9"/>
    <w:pPr>
      <w:widowControl/>
      <w:suppressAutoHyphens w:val="0"/>
      <w:ind w:firstLine="680"/>
      <w:jc w:val="both"/>
    </w:pPr>
    <w:rPr>
      <w:sz w:val="28"/>
      <w:szCs w:val="28"/>
    </w:rPr>
  </w:style>
  <w:style w:type="paragraph" w:customStyle="1" w:styleId="49">
    <w:name w:val="Стиль4"/>
    <w:basedOn w:val="2"/>
    <w:next w:val="a9"/>
    <w:pPr>
      <w:keepLines/>
      <w:widowControl w:val="0"/>
      <w:numPr>
        <w:numId w:val="0"/>
      </w:numPr>
      <w:suppressLineNumbers/>
      <w:suppressAutoHyphens/>
      <w:ind w:left="1400" w:firstLine="567"/>
      <w:outlineLvl w:val="9"/>
    </w:pPr>
  </w:style>
  <w:style w:type="paragraph" w:customStyle="1" w:styleId="affffe">
    <w:name w:val="Таблица заголовок"/>
    <w:basedOn w:val="a9"/>
    <w:pPr>
      <w:widowControl/>
      <w:suppressAutoHyphens w:val="0"/>
      <w:spacing w:before="120" w:after="120" w:line="360" w:lineRule="auto"/>
      <w:ind w:firstLine="680"/>
      <w:jc w:val="right"/>
    </w:pPr>
    <w:rPr>
      <w:b/>
      <w:bCs/>
      <w:sz w:val="28"/>
      <w:szCs w:val="28"/>
    </w:rPr>
  </w:style>
  <w:style w:type="paragraph" w:customStyle="1" w:styleId="afffff">
    <w:name w:val="текст таблицы"/>
    <w:basedOn w:val="a9"/>
    <w:pPr>
      <w:widowControl/>
      <w:suppressAutoHyphens w:val="0"/>
      <w:spacing w:before="120"/>
      <w:ind w:right="-102" w:firstLine="680"/>
    </w:pPr>
    <w:rPr>
      <w:sz w:val="28"/>
      <w:szCs w:val="28"/>
    </w:rPr>
  </w:style>
  <w:style w:type="paragraph" w:customStyle="1" w:styleId="afffff0">
    <w:name w:val="Пункт Знак"/>
    <w:basedOn w:val="a9"/>
    <w:pPr>
      <w:widowControl/>
      <w:tabs>
        <w:tab w:val="left" w:pos="1134"/>
        <w:tab w:val="left" w:pos="1701"/>
      </w:tabs>
      <w:suppressAutoHyphens w:val="0"/>
      <w:snapToGrid w:val="0"/>
      <w:spacing w:line="360" w:lineRule="auto"/>
      <w:ind w:left="1134" w:hanging="567"/>
      <w:jc w:val="both"/>
    </w:pPr>
    <w:rPr>
      <w:sz w:val="28"/>
      <w:szCs w:val="28"/>
    </w:rPr>
  </w:style>
  <w:style w:type="paragraph" w:customStyle="1" w:styleId="afffff1">
    <w:name w:val="a"/>
    <w:basedOn w:val="a9"/>
    <w:pPr>
      <w:widowControl/>
      <w:suppressAutoHyphens w:val="0"/>
      <w:snapToGrid w:val="0"/>
      <w:spacing w:line="360" w:lineRule="auto"/>
      <w:ind w:left="1134" w:hanging="567"/>
      <w:jc w:val="both"/>
    </w:pPr>
    <w:rPr>
      <w:sz w:val="28"/>
      <w:szCs w:val="28"/>
    </w:rPr>
  </w:style>
  <w:style w:type="paragraph" w:customStyle="1" w:styleId="afffff2">
    <w:name w:val="Словарная статья"/>
    <w:basedOn w:val="a9"/>
    <w:next w:val="a9"/>
    <w:pPr>
      <w:widowControl/>
      <w:suppressAutoHyphens w:val="0"/>
      <w:autoSpaceDE w:val="0"/>
      <w:ind w:right="118" w:firstLine="680"/>
      <w:jc w:val="both"/>
    </w:pPr>
    <w:rPr>
      <w:rFonts w:ascii="Arial" w:hAnsi="Arial" w:cs="Arial"/>
    </w:rPr>
  </w:style>
  <w:style w:type="paragraph" w:customStyle="1" w:styleId="afffff3">
    <w:name w:val="Комментарий пользователя"/>
    <w:basedOn w:val="a9"/>
    <w:next w:val="a9"/>
    <w:pPr>
      <w:widowControl/>
      <w:suppressAutoHyphens w:val="0"/>
      <w:autoSpaceDE w:val="0"/>
      <w:ind w:left="170" w:firstLine="680"/>
    </w:pPr>
    <w:rPr>
      <w:rFonts w:ascii="Arial" w:hAnsi="Arial" w:cs="Arial"/>
      <w:i/>
      <w:iCs/>
      <w:color w:val="000080"/>
    </w:rPr>
  </w:style>
  <w:style w:type="paragraph" w:customStyle="1" w:styleId="afffff4">
    <w:name w:val="Дежурный"/>
    <w:basedOn w:val="a9"/>
    <w:pPr>
      <w:widowControl/>
      <w:tabs>
        <w:tab w:val="left" w:pos="720"/>
      </w:tabs>
      <w:suppressAutoHyphens w:val="0"/>
      <w:jc w:val="both"/>
    </w:pPr>
    <w:rPr>
      <w:b/>
      <w:bCs/>
      <w:sz w:val="28"/>
      <w:szCs w:val="28"/>
    </w:rPr>
  </w:style>
  <w:style w:type="paragraph" w:customStyle="1" w:styleId="afffff5">
    <w:name w:val="Äåæóðíûé"/>
    <w:basedOn w:val="a9"/>
    <w:pPr>
      <w:widowControl/>
      <w:tabs>
        <w:tab w:val="left" w:pos="720"/>
      </w:tabs>
      <w:suppressAutoHyphens w:val="0"/>
      <w:overflowPunct w:val="0"/>
      <w:autoSpaceDE w:val="0"/>
      <w:jc w:val="both"/>
      <w:textAlignment w:val="baseline"/>
    </w:pPr>
    <w:rPr>
      <w:b/>
      <w:bCs/>
      <w:sz w:val="28"/>
      <w:szCs w:val="28"/>
    </w:rPr>
  </w:style>
  <w:style w:type="paragraph" w:customStyle="1" w:styleId="a2">
    <w:name w:val="Список ненумерованный"/>
    <w:basedOn w:val="a9"/>
    <w:pPr>
      <w:widowControl/>
      <w:numPr>
        <w:numId w:val="15"/>
      </w:numPr>
      <w:suppressAutoHyphens w:val="0"/>
      <w:spacing w:line="360" w:lineRule="auto"/>
    </w:pPr>
    <w:rPr>
      <w:rFonts w:ascii="Arial" w:hAnsi="Arial" w:cs="Arial"/>
      <w:sz w:val="24"/>
      <w:szCs w:val="24"/>
      <w:lang w:val="en-AU"/>
    </w:rPr>
  </w:style>
  <w:style w:type="paragraph" w:customStyle="1" w:styleId="12">
    <w:name w:val="Уровень 1"/>
    <w:basedOn w:val="1"/>
    <w:pPr>
      <w:numPr>
        <w:numId w:val="30"/>
      </w:numPr>
      <w:tabs>
        <w:tab w:val="left" w:pos="360"/>
        <w:tab w:val="left" w:pos="926"/>
        <w:tab w:val="left" w:pos="1209"/>
        <w:tab w:val="left" w:pos="1440"/>
      </w:tabs>
      <w:spacing w:before="120" w:after="60"/>
      <w:ind w:left="0" w:firstLine="0"/>
      <w:outlineLvl w:val="9"/>
    </w:pPr>
    <w:rPr>
      <w:caps w:val="0"/>
      <w:kern w:val="0"/>
      <w:sz w:val="24"/>
      <w:szCs w:val="24"/>
    </w:rPr>
  </w:style>
  <w:style w:type="paragraph" w:customStyle="1" w:styleId="a4">
    <w:name w:val="Список ненумерованный для Х.Х.Х."/>
    <w:basedOn w:val="a9"/>
    <w:pPr>
      <w:keepLines/>
      <w:widowControl/>
      <w:numPr>
        <w:numId w:val="21"/>
      </w:numPr>
      <w:suppressAutoHyphens w:val="0"/>
    </w:pPr>
    <w:rPr>
      <w:rFonts w:ascii="Times" w:hAnsi="Times" w:cs="Times"/>
      <w:sz w:val="24"/>
      <w:szCs w:val="24"/>
      <w:lang w:val="en-US"/>
    </w:rPr>
  </w:style>
  <w:style w:type="paragraph" w:customStyle="1" w:styleId="font1">
    <w:name w:val="font1"/>
    <w:basedOn w:val="a9"/>
    <w:pPr>
      <w:widowControl/>
      <w:suppressAutoHyphens w:val="0"/>
      <w:spacing w:before="280" w:after="280"/>
    </w:pPr>
    <w:rPr>
      <w:rFonts w:ascii="Arial" w:hAnsi="Arial" w:cs="Arial"/>
    </w:rPr>
  </w:style>
  <w:style w:type="paragraph" w:customStyle="1" w:styleId="xl24">
    <w:name w:val="xl24"/>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5">
    <w:name w:val="xl25"/>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7">
    <w:name w:val="xl2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8">
    <w:name w:val="xl28"/>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9">
    <w:name w:val="xl29"/>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30">
    <w:name w:val="xl30"/>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31">
    <w:name w:val="xl31"/>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32">
    <w:name w:val="xl32"/>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3">
    <w:name w:val="xl33"/>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4">
    <w:name w:val="xl34"/>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5">
    <w:name w:val="xl35"/>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6">
    <w:name w:val="xl3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37">
    <w:name w:val="xl3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9">
    <w:name w:val="xl39"/>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0">
    <w:name w:val="xl40"/>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1">
    <w:name w:val="xl41"/>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2">
    <w:name w:val="xl42"/>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3">
    <w:name w:val="xl43"/>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b/>
      <w:bCs/>
      <w:sz w:val="24"/>
      <w:szCs w:val="24"/>
    </w:rPr>
  </w:style>
  <w:style w:type="paragraph" w:customStyle="1" w:styleId="xl44">
    <w:name w:val="xl44"/>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b/>
      <w:bCs/>
      <w:sz w:val="24"/>
      <w:szCs w:val="24"/>
    </w:rPr>
  </w:style>
  <w:style w:type="paragraph" w:customStyle="1" w:styleId="xl45">
    <w:name w:val="xl45"/>
    <w:basedOn w:val="a9"/>
    <w:pPr>
      <w:widowControl/>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top"/>
    </w:pPr>
    <w:rPr>
      <w:rFonts w:ascii="Arial Unicode MS" w:eastAsia="Arial Unicode MS" w:hAnsi="Arial Unicode MS" w:cs="Arial Unicode MS"/>
      <w:b/>
      <w:bCs/>
      <w:sz w:val="24"/>
      <w:szCs w:val="24"/>
    </w:rPr>
  </w:style>
  <w:style w:type="paragraph" w:customStyle="1" w:styleId="xl46">
    <w:name w:val="xl4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47">
    <w:name w:val="xl4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48">
    <w:name w:val="xl48"/>
    <w:basedOn w:val="a9"/>
    <w:pPr>
      <w:widowControl/>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textAlignment w:val="top"/>
    </w:pPr>
    <w:rPr>
      <w:rFonts w:ascii="Arial Unicode MS" w:eastAsia="Arial Unicode MS" w:hAnsi="Arial Unicode MS" w:cs="Arial Unicode MS"/>
      <w:sz w:val="24"/>
      <w:szCs w:val="24"/>
    </w:rPr>
  </w:style>
  <w:style w:type="paragraph" w:customStyle="1" w:styleId="xl49">
    <w:name w:val="xl49"/>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sz w:val="24"/>
      <w:szCs w:val="24"/>
    </w:rPr>
  </w:style>
  <w:style w:type="paragraph" w:customStyle="1" w:styleId="xl50">
    <w:name w:val="xl50"/>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51">
    <w:name w:val="xl51"/>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52">
    <w:name w:val="xl52"/>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rFonts w:ascii="Arial Unicode MS" w:eastAsia="Arial Unicode MS" w:hAnsi="Arial Unicode MS" w:cs="Arial Unicode MS"/>
      <w:sz w:val="24"/>
      <w:szCs w:val="24"/>
    </w:rPr>
  </w:style>
  <w:style w:type="paragraph" w:customStyle="1" w:styleId="xl53">
    <w:name w:val="xl53"/>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sz w:val="24"/>
      <w:szCs w:val="24"/>
    </w:rPr>
  </w:style>
  <w:style w:type="paragraph" w:customStyle="1" w:styleId="xl54">
    <w:name w:val="xl54"/>
    <w:basedOn w:val="a9"/>
    <w:pPr>
      <w:widowControl/>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top"/>
    </w:pPr>
    <w:rPr>
      <w:rFonts w:ascii="Arial Unicode MS" w:eastAsia="Arial Unicode MS" w:hAnsi="Arial Unicode MS" w:cs="Arial Unicode MS"/>
      <w:sz w:val="24"/>
      <w:szCs w:val="24"/>
    </w:rPr>
  </w:style>
  <w:style w:type="paragraph" w:customStyle="1" w:styleId="xl55">
    <w:name w:val="xl55"/>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rFonts w:ascii="Arial Unicode MS" w:eastAsia="Arial Unicode MS" w:hAnsi="Arial Unicode MS" w:cs="Arial Unicode MS"/>
      <w:sz w:val="24"/>
      <w:szCs w:val="24"/>
    </w:rPr>
  </w:style>
  <w:style w:type="paragraph" w:customStyle="1" w:styleId="xl56">
    <w:name w:val="xl5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rFonts w:ascii="Arial Unicode MS" w:eastAsia="Arial Unicode MS" w:hAnsi="Arial Unicode MS" w:cs="Arial Unicode MS"/>
      <w:sz w:val="24"/>
      <w:szCs w:val="24"/>
    </w:rPr>
  </w:style>
  <w:style w:type="paragraph" w:customStyle="1" w:styleId="xl57">
    <w:name w:val="xl5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58">
    <w:name w:val="xl58"/>
    <w:basedOn w:val="a9"/>
    <w:pPr>
      <w:widowControl/>
      <w:pBdr>
        <w:top w:val="none" w:sz="0" w:space="0" w:color="000000"/>
        <w:left w:val="none" w:sz="0" w:space="0" w:color="000000"/>
        <w:bottom w:val="single" w:sz="4" w:space="0" w:color="000000"/>
        <w:right w:val="none" w:sz="0" w:space="0" w:color="000000"/>
      </w:pBdr>
      <w:suppressAutoHyphens w:val="0"/>
      <w:spacing w:before="280" w:after="280"/>
      <w:jc w:val="center"/>
      <w:textAlignment w:val="top"/>
    </w:pPr>
    <w:rPr>
      <w:b/>
      <w:bCs/>
      <w:sz w:val="24"/>
      <w:szCs w:val="24"/>
    </w:rPr>
  </w:style>
  <w:style w:type="paragraph" w:customStyle="1" w:styleId="xl59">
    <w:name w:val="xl59"/>
    <w:basedOn w:val="a9"/>
    <w:pPr>
      <w:widowControl/>
      <w:suppressAutoHyphens w:val="0"/>
      <w:spacing w:before="280" w:after="280"/>
      <w:jc w:val="center"/>
      <w:textAlignment w:val="top"/>
    </w:pPr>
    <w:rPr>
      <w:b/>
      <w:bCs/>
      <w:sz w:val="24"/>
      <w:szCs w:val="24"/>
    </w:rPr>
  </w:style>
  <w:style w:type="paragraph" w:customStyle="1" w:styleId="ConsPlusNormal0">
    <w:name w:val="ConsPlusNormal"/>
    <w:uiPriority w:val="99"/>
    <w:pPr>
      <w:widowControl w:val="0"/>
      <w:suppressAutoHyphens/>
      <w:autoSpaceDE w:val="0"/>
      <w:ind w:firstLine="720"/>
    </w:pPr>
    <w:rPr>
      <w:rFonts w:ascii="Arial" w:hAnsi="Arial" w:cs="Arial"/>
      <w:lang w:eastAsia="zh-CN"/>
    </w:rPr>
  </w:style>
  <w:style w:type="paragraph" w:customStyle="1" w:styleId="afffff6">
    <w:name w:val="Обычный_"/>
    <w:basedOn w:val="a9"/>
    <w:pPr>
      <w:ind w:firstLine="720"/>
      <w:jc w:val="both"/>
    </w:pPr>
    <w:rPr>
      <w:sz w:val="28"/>
      <w:szCs w:val="28"/>
    </w:rPr>
  </w:style>
  <w:style w:type="paragraph" w:customStyle="1" w:styleId="consplusnormal2">
    <w:name w:val="consplusnormal"/>
    <w:basedOn w:val="a9"/>
    <w:pPr>
      <w:widowControl/>
      <w:suppressAutoHyphens w:val="0"/>
      <w:spacing w:before="280" w:after="280"/>
    </w:pPr>
    <w:rPr>
      <w:rFonts w:ascii="Arial Unicode MS" w:eastAsia="Arial Unicode MS" w:hAnsi="Arial Unicode MS" w:cs="Arial Unicode MS"/>
      <w:sz w:val="24"/>
      <w:szCs w:val="24"/>
    </w:rPr>
  </w:style>
  <w:style w:type="paragraph" w:customStyle="1" w:styleId="4a">
    <w:name w:val="заголовок 4"/>
    <w:basedOn w:val="a9"/>
    <w:next w:val="a9"/>
    <w:pPr>
      <w:keepNext/>
      <w:keepLines/>
      <w:spacing w:before="240" w:after="60"/>
      <w:jc w:val="both"/>
    </w:pPr>
    <w:rPr>
      <w:rFonts w:ascii="Arial" w:hAnsi="Arial" w:cs="Arial"/>
      <w:smallCaps/>
      <w:sz w:val="24"/>
      <w:szCs w:val="24"/>
    </w:rPr>
  </w:style>
  <w:style w:type="paragraph" w:customStyle="1" w:styleId="FR2">
    <w:name w:val="FR2"/>
    <w:pPr>
      <w:widowControl w:val="0"/>
      <w:suppressAutoHyphens/>
      <w:spacing w:before="420" w:line="396" w:lineRule="auto"/>
      <w:ind w:firstLine="720"/>
      <w:jc w:val="both"/>
    </w:pPr>
    <w:rPr>
      <w:rFonts w:ascii="Arial" w:hAnsi="Arial" w:cs="Arial"/>
      <w:sz w:val="22"/>
      <w:szCs w:val="22"/>
      <w:lang w:eastAsia="zh-CN"/>
    </w:rPr>
  </w:style>
  <w:style w:type="paragraph" w:customStyle="1" w:styleId="BodyText21">
    <w:name w:val="Body Text 21"/>
    <w:basedOn w:val="a9"/>
    <w:pPr>
      <w:suppressAutoHyphens w:val="0"/>
      <w:jc w:val="center"/>
    </w:pPr>
    <w:rPr>
      <w:rFonts w:ascii="Antiqua" w:hAnsi="Antiqua" w:cs="Antiqua"/>
      <w:sz w:val="24"/>
      <w:szCs w:val="24"/>
    </w:rPr>
  </w:style>
  <w:style w:type="paragraph" w:customStyle="1" w:styleId="afffff7">
    <w:name w:val="Подподпункт"/>
    <w:basedOn w:val="a9"/>
    <w:pPr>
      <w:widowControl/>
      <w:tabs>
        <w:tab w:val="left" w:pos="5585"/>
      </w:tabs>
      <w:suppressAutoHyphens w:val="0"/>
      <w:jc w:val="both"/>
    </w:pPr>
    <w:rPr>
      <w:sz w:val="24"/>
      <w:szCs w:val="24"/>
    </w:rPr>
  </w:style>
  <w:style w:type="paragraph" w:customStyle="1" w:styleId="ConsTitle">
    <w:name w:val="ConsTitle"/>
    <w:pPr>
      <w:widowControl w:val="0"/>
      <w:suppressAutoHyphens/>
    </w:pPr>
    <w:rPr>
      <w:rFonts w:ascii="Arial" w:hAnsi="Arial" w:cs="Arial"/>
      <w:b/>
      <w:bCs/>
      <w:sz w:val="16"/>
      <w:szCs w:val="16"/>
      <w:lang w:eastAsia="zh-CN"/>
    </w:rPr>
  </w:style>
  <w:style w:type="paragraph" w:customStyle="1" w:styleId="afffff8">
    <w:name w:val="Знак Знак Знак Знак Знак Знак Знак Знак Знак Знак"/>
    <w:basedOn w:val="a9"/>
    <w:pPr>
      <w:widowControl/>
      <w:suppressAutoHyphens w:val="0"/>
      <w:spacing w:after="160" w:line="240" w:lineRule="exact"/>
    </w:pPr>
    <w:rPr>
      <w:rFonts w:ascii="Verdana" w:hAnsi="Verdana" w:cs="Verdana"/>
      <w:lang w:val="en-US"/>
    </w:rPr>
  </w:style>
  <w:style w:type="paragraph" w:customStyle="1" w:styleId="3---">
    <w:name w:val="3---"/>
    <w:basedOn w:val="a9"/>
    <w:pPr>
      <w:widowControl/>
      <w:tabs>
        <w:tab w:val="left" w:pos="1209"/>
      </w:tabs>
      <w:suppressAutoHyphens w:val="0"/>
      <w:spacing w:before="120" w:after="120"/>
      <w:ind w:left="1209" w:hanging="360"/>
      <w:jc w:val="both"/>
    </w:pPr>
    <w:rPr>
      <w:sz w:val="24"/>
      <w:szCs w:val="24"/>
    </w:rPr>
  </w:style>
  <w:style w:type="paragraph" w:customStyle="1" w:styleId="Default">
    <w:name w:val="Default"/>
    <w:pPr>
      <w:suppressAutoHyphens/>
      <w:autoSpaceDE w:val="0"/>
    </w:pPr>
    <w:rPr>
      <w:rFonts w:ascii="GaramondC" w:hAnsi="GaramondC" w:cs="GaramondC"/>
      <w:color w:val="000000"/>
      <w:sz w:val="24"/>
      <w:szCs w:val="24"/>
      <w:lang w:eastAsia="zh-CN"/>
    </w:rPr>
  </w:style>
  <w:style w:type="paragraph" w:customStyle="1" w:styleId="Pa91">
    <w:name w:val="Pa9+1"/>
    <w:basedOn w:val="Default"/>
    <w:next w:val="Default"/>
    <w:pPr>
      <w:spacing w:before="300" w:line="201" w:lineRule="atLeast"/>
    </w:pPr>
  </w:style>
  <w:style w:type="paragraph" w:customStyle="1" w:styleId="Pa19">
    <w:name w:val="Pa19"/>
    <w:basedOn w:val="Default"/>
    <w:next w:val="Default"/>
    <w:pPr>
      <w:spacing w:before="500" w:line="241" w:lineRule="atLeast"/>
    </w:pPr>
  </w:style>
  <w:style w:type="paragraph" w:customStyle="1" w:styleId="Pa20">
    <w:name w:val="Pa20"/>
    <w:basedOn w:val="Default"/>
    <w:next w:val="Default"/>
    <w:pPr>
      <w:spacing w:before="280" w:line="241" w:lineRule="atLeast"/>
    </w:pPr>
  </w:style>
  <w:style w:type="paragraph" w:customStyle="1" w:styleId="Pa26">
    <w:name w:val="Pa26"/>
    <w:basedOn w:val="Default"/>
    <w:next w:val="Default"/>
    <w:pPr>
      <w:spacing w:before="100" w:line="211" w:lineRule="atLeast"/>
    </w:pPr>
  </w:style>
  <w:style w:type="paragraph" w:customStyle="1" w:styleId="Pa03">
    <w:name w:val="Pa0+3"/>
    <w:basedOn w:val="Default"/>
    <w:next w:val="Default"/>
    <w:pPr>
      <w:spacing w:line="241" w:lineRule="atLeast"/>
    </w:pPr>
  </w:style>
  <w:style w:type="paragraph" w:customStyle="1" w:styleId="213">
    <w:name w:val="Основной текст 21"/>
    <w:basedOn w:val="a9"/>
    <w:pPr>
      <w:widowControl/>
      <w:suppressAutoHyphens w:val="0"/>
    </w:pPr>
    <w:rPr>
      <w:sz w:val="24"/>
      <w:szCs w:val="24"/>
      <w:u w:val="single"/>
    </w:rPr>
  </w:style>
  <w:style w:type="paragraph" w:customStyle="1" w:styleId="315">
    <w:name w:val="Основной текст 31"/>
    <w:basedOn w:val="a9"/>
    <w:pPr>
      <w:widowControl/>
      <w:shd w:val="clear" w:color="auto" w:fill="FFFFFF"/>
      <w:tabs>
        <w:tab w:val="left" w:leader="underscore" w:pos="8515"/>
      </w:tabs>
      <w:jc w:val="both"/>
    </w:pPr>
    <w:rPr>
      <w:color w:val="000000"/>
      <w:spacing w:val="1"/>
      <w:sz w:val="24"/>
      <w:szCs w:val="24"/>
    </w:rPr>
  </w:style>
  <w:style w:type="paragraph" w:customStyle="1" w:styleId="316">
    <w:name w:val="Основной текст с отступом 31"/>
    <w:basedOn w:val="a9"/>
    <w:pPr>
      <w:widowControl/>
      <w:shd w:val="clear" w:color="auto" w:fill="FFFFFF"/>
      <w:ind w:left="320" w:hanging="320"/>
    </w:pPr>
    <w:rPr>
      <w:color w:val="000000"/>
      <w:spacing w:val="2"/>
      <w:sz w:val="24"/>
      <w:szCs w:val="24"/>
    </w:rPr>
  </w:style>
  <w:style w:type="paragraph" w:customStyle="1" w:styleId="Pa21">
    <w:name w:val="Pa21"/>
    <w:basedOn w:val="a9"/>
    <w:next w:val="a9"/>
    <w:pPr>
      <w:widowControl/>
      <w:autoSpaceDE w:val="0"/>
      <w:spacing w:before="120" w:line="211" w:lineRule="atLeast"/>
    </w:pPr>
    <w:rPr>
      <w:rFonts w:ascii="GaramondC" w:hAnsi="GaramondC" w:cs="GaramondC"/>
      <w:sz w:val="24"/>
      <w:szCs w:val="24"/>
    </w:rPr>
  </w:style>
  <w:style w:type="paragraph" w:customStyle="1" w:styleId="Pa23">
    <w:name w:val="Pa23"/>
    <w:basedOn w:val="a9"/>
    <w:next w:val="a9"/>
    <w:pPr>
      <w:widowControl/>
      <w:autoSpaceDE w:val="0"/>
      <w:spacing w:before="120" w:line="211" w:lineRule="atLeast"/>
    </w:pPr>
    <w:rPr>
      <w:rFonts w:ascii="GaramondC" w:hAnsi="GaramondC" w:cs="GaramondC"/>
      <w:sz w:val="24"/>
      <w:szCs w:val="24"/>
    </w:rPr>
  </w:style>
  <w:style w:type="paragraph" w:customStyle="1" w:styleId="Pa24">
    <w:name w:val="Pa24"/>
    <w:basedOn w:val="a9"/>
    <w:next w:val="a9"/>
    <w:pPr>
      <w:widowControl/>
      <w:autoSpaceDE w:val="0"/>
      <w:spacing w:before="120" w:line="211" w:lineRule="atLeast"/>
    </w:pPr>
    <w:rPr>
      <w:rFonts w:ascii="GaramondC" w:hAnsi="GaramondC" w:cs="GaramondC"/>
      <w:sz w:val="24"/>
      <w:szCs w:val="24"/>
    </w:rPr>
  </w:style>
  <w:style w:type="paragraph" w:customStyle="1" w:styleId="Pa25">
    <w:name w:val="Pa25"/>
    <w:basedOn w:val="a9"/>
    <w:next w:val="a9"/>
    <w:pPr>
      <w:widowControl/>
      <w:autoSpaceDE w:val="0"/>
      <w:spacing w:before="100" w:line="211" w:lineRule="atLeast"/>
    </w:pPr>
    <w:rPr>
      <w:rFonts w:ascii="GaramondC" w:hAnsi="GaramondC" w:cs="GaramondC"/>
      <w:sz w:val="24"/>
      <w:szCs w:val="24"/>
    </w:rPr>
  </w:style>
  <w:style w:type="paragraph" w:customStyle="1" w:styleId="02statia2">
    <w:name w:val="02statia2"/>
    <w:basedOn w:val="a9"/>
    <w:pPr>
      <w:widowControl/>
      <w:suppressAutoHyphens w:val="0"/>
      <w:spacing w:before="120" w:line="320" w:lineRule="atLeast"/>
      <w:ind w:left="2020" w:hanging="880"/>
      <w:jc w:val="both"/>
    </w:pPr>
    <w:rPr>
      <w:rFonts w:ascii="GaramondNarrowC" w:hAnsi="GaramondNarrowC" w:cs="GaramondNarrowC"/>
      <w:color w:val="000000"/>
      <w:sz w:val="21"/>
      <w:szCs w:val="21"/>
    </w:rPr>
  </w:style>
  <w:style w:type="paragraph" w:customStyle="1" w:styleId="02statia3">
    <w:name w:val="02statia3"/>
    <w:basedOn w:val="a9"/>
    <w:pPr>
      <w:widowControl/>
      <w:suppressAutoHyphens w:val="0"/>
      <w:ind w:left="1134" w:hanging="425"/>
      <w:jc w:val="both"/>
    </w:pPr>
    <w:rPr>
      <w:sz w:val="24"/>
      <w:szCs w:val="24"/>
    </w:rPr>
  </w:style>
  <w:style w:type="paragraph" w:customStyle="1" w:styleId="02statia11">
    <w:name w:val="02statia1"/>
    <w:basedOn w:val="a9"/>
    <w:pPr>
      <w:keepNext/>
      <w:widowControl/>
      <w:suppressAutoHyphens w:val="0"/>
      <w:spacing w:before="280" w:line="320" w:lineRule="atLeast"/>
      <w:ind w:left="1134" w:right="851" w:hanging="578"/>
      <w:outlineLvl w:val="2"/>
    </w:pPr>
    <w:rPr>
      <w:rFonts w:ascii="GaramondNarrowC" w:hAnsi="GaramondNarrowC" w:cs="GaramondNarrowC"/>
      <w:b/>
      <w:bCs/>
      <w:sz w:val="24"/>
      <w:szCs w:val="24"/>
    </w:rPr>
  </w:style>
  <w:style w:type="paragraph" w:customStyle="1" w:styleId="afffff9">
    <w:name w:val="Обычный_ Знак Знак"/>
    <w:basedOn w:val="a9"/>
    <w:pPr>
      <w:ind w:firstLine="720"/>
      <w:jc w:val="both"/>
    </w:pPr>
    <w:rPr>
      <w:sz w:val="28"/>
      <w:szCs w:val="28"/>
    </w:rPr>
  </w:style>
  <w:style w:type="paragraph" w:customStyle="1" w:styleId="FR1">
    <w:name w:val="FR1"/>
    <w:pPr>
      <w:widowControl w:val="0"/>
      <w:suppressAutoHyphens/>
      <w:spacing w:before="160" w:line="300" w:lineRule="auto"/>
      <w:jc w:val="center"/>
    </w:pPr>
    <w:rPr>
      <w:rFonts w:ascii="Arial" w:hAnsi="Arial" w:cs="Arial"/>
      <w:sz w:val="16"/>
      <w:szCs w:val="16"/>
      <w:lang w:eastAsia="zh-CN"/>
    </w:rPr>
  </w:style>
  <w:style w:type="paragraph" w:customStyle="1" w:styleId="1f9">
    <w:name w:val="заголовок 1"/>
    <w:basedOn w:val="a9"/>
    <w:next w:val="a9"/>
    <w:pPr>
      <w:keepNext/>
      <w:suppressAutoHyphens w:val="0"/>
      <w:autoSpaceDE w:val="0"/>
      <w:jc w:val="center"/>
    </w:pPr>
    <w:rPr>
      <w:rFonts w:ascii="Arial" w:hAnsi="Arial" w:cs="Arial"/>
      <w:b/>
      <w:bCs/>
      <w:sz w:val="22"/>
      <w:szCs w:val="22"/>
    </w:rPr>
  </w:style>
  <w:style w:type="paragraph" w:customStyle="1" w:styleId="113">
    <w:name w:val="заголовок 11"/>
    <w:basedOn w:val="a9"/>
    <w:next w:val="a9"/>
    <w:pPr>
      <w:keepNext/>
      <w:widowControl/>
      <w:suppressAutoHyphens w:val="0"/>
      <w:ind w:firstLine="567"/>
      <w:jc w:val="center"/>
    </w:pPr>
    <w:rPr>
      <w:sz w:val="24"/>
      <w:szCs w:val="24"/>
    </w:rPr>
  </w:style>
  <w:style w:type="paragraph" w:customStyle="1" w:styleId="11">
    <w:name w:val="Список1"/>
    <w:basedOn w:val="a9"/>
    <w:pPr>
      <w:widowControl/>
      <w:numPr>
        <w:numId w:val="28"/>
      </w:numPr>
      <w:tabs>
        <w:tab w:val="left" w:pos="7088"/>
      </w:tabs>
      <w:suppressAutoHyphens w:val="0"/>
      <w:spacing w:line="36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pPr>
      <w:widowControl/>
      <w:suppressAutoHyphens w:val="0"/>
      <w:spacing w:before="280" w:after="280"/>
    </w:pPr>
    <w:rPr>
      <w:rFonts w:ascii="Tahoma" w:hAnsi="Tahoma" w:cs="Tahoma"/>
      <w:lang w:val="en-US"/>
    </w:rPr>
  </w:style>
  <w:style w:type="paragraph" w:customStyle="1" w:styleId="1fa">
    <w:name w:val="Маркер1"/>
    <w:basedOn w:val="a9"/>
    <w:pPr>
      <w:widowControl/>
      <w:tabs>
        <w:tab w:val="left" w:pos="360"/>
      </w:tabs>
      <w:spacing w:before="120" w:line="300" w:lineRule="atLeast"/>
      <w:jc w:val="both"/>
    </w:pPr>
    <w:rPr>
      <w:sz w:val="24"/>
      <w:szCs w:val="24"/>
    </w:rPr>
  </w:style>
  <w:style w:type="paragraph" w:customStyle="1" w:styleId="Noeeu">
    <w:name w:val="Noeeu"/>
    <w:pPr>
      <w:widowControl w:val="0"/>
      <w:suppressAutoHyphens/>
      <w:overflowPunct w:val="0"/>
      <w:autoSpaceDE w:val="0"/>
      <w:textAlignment w:val="baseline"/>
    </w:pPr>
    <w:rPr>
      <w:spacing w:val="-1"/>
      <w:kern w:val="2"/>
      <w:sz w:val="24"/>
      <w:szCs w:val="24"/>
      <w:vertAlign w:val="superscript"/>
      <w:lang w:val="en-US" w:eastAsia="zh-CN"/>
    </w:rPr>
  </w:style>
  <w:style w:type="paragraph" w:customStyle="1" w:styleId="afffffa">
    <w:name w:val="Нормальный"/>
    <w:pPr>
      <w:widowControl w:val="0"/>
      <w:suppressAutoHyphens/>
    </w:pPr>
    <w:rPr>
      <w:lang w:eastAsia="zh-CN"/>
    </w:rPr>
  </w:style>
  <w:style w:type="paragraph" w:customStyle="1" w:styleId="1fb">
    <w:name w:val="Название объекта1"/>
    <w:basedOn w:val="a9"/>
    <w:next w:val="a9"/>
    <w:pPr>
      <w:widowControl/>
      <w:spacing w:before="120" w:after="120"/>
    </w:pPr>
    <w:rPr>
      <w:b/>
      <w:bCs/>
    </w:rPr>
  </w:style>
  <w:style w:type="paragraph" w:customStyle="1" w:styleId="caaieiaie4">
    <w:name w:val="caaieiaie 4"/>
    <w:basedOn w:val="a9"/>
    <w:next w:val="a9"/>
    <w:pPr>
      <w:overflowPunct w:val="0"/>
      <w:autoSpaceDE w:val="0"/>
      <w:jc w:val="center"/>
      <w:textAlignment w:val="baseline"/>
    </w:pPr>
    <w:rPr>
      <w:b/>
      <w:bCs/>
      <w:kern w:val="2"/>
      <w:sz w:val="24"/>
      <w:szCs w:val="24"/>
    </w:rPr>
  </w:style>
  <w:style w:type="paragraph" w:customStyle="1" w:styleId="214">
    <w:name w:val="Основной текст с отступом 21"/>
    <w:basedOn w:val="a9"/>
    <w:pPr>
      <w:widowControl/>
      <w:spacing w:after="120" w:line="480" w:lineRule="auto"/>
      <w:ind w:left="283"/>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fc">
    <w:name w:val="Обычный отступ1"/>
    <w:basedOn w:val="a9"/>
    <w:pPr>
      <w:widowControl/>
      <w:spacing w:line="360" w:lineRule="auto"/>
      <w:ind w:firstLine="624"/>
      <w:jc w:val="both"/>
    </w:pPr>
    <w:rPr>
      <w:sz w:val="26"/>
      <w:szCs w:val="26"/>
    </w:rPr>
  </w:style>
  <w:style w:type="paragraph" w:customStyle="1" w:styleId="-0">
    <w:name w:val="Таблица - текст в ячейке"/>
    <w:basedOn w:val="a9"/>
    <w:pPr>
      <w:suppressAutoHyphens w:val="0"/>
      <w:spacing w:line="360" w:lineRule="auto"/>
      <w:ind w:left="284" w:hanging="284"/>
      <w:jc w:val="both"/>
    </w:pPr>
    <w:rPr>
      <w:sz w:val="24"/>
      <w:szCs w:val="24"/>
    </w:rPr>
  </w:style>
  <w:style w:type="paragraph" w:customStyle="1" w:styleId="-1">
    <w:name w:val="Таблица - заголовки столбцов"/>
    <w:basedOn w:val="-0"/>
    <w:pPr>
      <w:ind w:left="0" w:firstLine="0"/>
      <w:jc w:val="center"/>
    </w:pPr>
  </w:style>
  <w:style w:type="paragraph" w:customStyle="1" w:styleId="-2">
    <w:name w:val="Таблица - нумерация строк"/>
    <w:basedOn w:val="-0"/>
    <w:pPr>
      <w:ind w:left="0" w:firstLine="0"/>
    </w:pPr>
  </w:style>
  <w:style w:type="paragraph" w:customStyle="1" w:styleId="23">
    <w:name w:val="заголовок 2"/>
    <w:basedOn w:val="1"/>
    <w:next w:val="a9"/>
    <w:pPr>
      <w:keepNext w:val="0"/>
      <w:numPr>
        <w:numId w:val="16"/>
      </w:numPr>
      <w:tabs>
        <w:tab w:val="left" w:pos="360"/>
        <w:tab w:val="left" w:pos="567"/>
        <w:tab w:val="left" w:pos="720"/>
      </w:tabs>
      <w:autoSpaceDE w:val="0"/>
      <w:spacing w:before="0" w:after="0" w:line="288" w:lineRule="auto"/>
      <w:ind w:left="680" w:hanging="680"/>
      <w:outlineLvl w:val="9"/>
    </w:pPr>
    <w:rPr>
      <w:caps w:val="0"/>
      <w:kern w:val="0"/>
      <w:sz w:val="24"/>
      <w:szCs w:val="24"/>
    </w:rPr>
  </w:style>
  <w:style w:type="paragraph" w:customStyle="1" w:styleId="f13">
    <w:name w:val="Îñíîâíîé òåêñò ñ îò¼f1òóïîì 3"/>
    <w:basedOn w:val="1f8"/>
    <w:pPr>
      <w:keepNext w:val="0"/>
      <w:keepLines w:val="0"/>
      <w:suppressLineNumbers w:val="0"/>
      <w:suppressAutoHyphens w:val="0"/>
      <w:autoSpaceDE w:val="0"/>
      <w:ind w:firstLine="720"/>
      <w:jc w:val="both"/>
    </w:pPr>
    <w:rPr>
      <w:rFonts w:ascii="Arial" w:hAnsi="Arial" w:cs="Arial"/>
      <w:b w:val="0"/>
      <w:bCs w:val="0"/>
      <w:sz w:val="24"/>
      <w:szCs w:val="24"/>
    </w:rPr>
  </w:style>
  <w:style w:type="paragraph" w:customStyle="1" w:styleId="a6">
    <w:name w:val="Пункт"/>
    <w:basedOn w:val="aa"/>
    <w:pPr>
      <w:numPr>
        <w:numId w:val="25"/>
      </w:numPr>
      <w:tabs>
        <w:tab w:val="left" w:pos="360"/>
      </w:tabs>
      <w:spacing w:line="240" w:lineRule="auto"/>
      <w:ind w:left="0" w:firstLine="0"/>
    </w:pPr>
    <w:rPr>
      <w:sz w:val="24"/>
      <w:szCs w:val="24"/>
    </w:rPr>
  </w:style>
  <w:style w:type="paragraph" w:customStyle="1" w:styleId="afffffb">
    <w:name w:val="Подпункты"/>
    <w:basedOn w:val="a9"/>
    <w:pPr>
      <w:widowControl/>
      <w:tabs>
        <w:tab w:val="num" w:pos="360"/>
        <w:tab w:val="left" w:pos="1418"/>
      </w:tabs>
      <w:suppressAutoHyphens w:val="0"/>
      <w:ind w:left="851"/>
      <w:jc w:val="both"/>
    </w:pPr>
    <w:rPr>
      <w:sz w:val="24"/>
      <w:szCs w:val="24"/>
    </w:rPr>
  </w:style>
  <w:style w:type="paragraph" w:customStyle="1" w:styleId="afffffc">
    <w:name w:val="Пункты"/>
    <w:basedOn w:val="a9"/>
    <w:pPr>
      <w:widowControl/>
      <w:tabs>
        <w:tab w:val="num" w:pos="360"/>
        <w:tab w:val="left" w:pos="1418"/>
      </w:tabs>
      <w:suppressAutoHyphens w:val="0"/>
      <w:spacing w:before="120"/>
      <w:ind w:left="567"/>
      <w:jc w:val="both"/>
    </w:pPr>
    <w:rPr>
      <w:sz w:val="24"/>
      <w:szCs w:val="24"/>
      <w:lang w:val="x-none"/>
    </w:rPr>
  </w:style>
  <w:style w:type="paragraph" w:customStyle="1" w:styleId="afffffd">
    <w:name w:val="???????"/>
    <w:pPr>
      <w:widowControl w:val="0"/>
      <w:suppressAutoHyphens/>
      <w:ind w:firstLine="720"/>
      <w:jc w:val="both"/>
    </w:pPr>
    <w:rPr>
      <w:sz w:val="24"/>
      <w:szCs w:val="24"/>
      <w:lang w:eastAsia="zh-CN"/>
    </w:rPr>
  </w:style>
  <w:style w:type="paragraph" w:customStyle="1" w:styleId="2ff2">
    <w:name w:val="????????? 2"/>
    <w:basedOn w:val="afffffd"/>
    <w:next w:val="afffffd"/>
    <w:pPr>
      <w:spacing w:before="120"/>
      <w:ind w:left="576" w:hanging="576"/>
    </w:pPr>
  </w:style>
  <w:style w:type="paragraph" w:customStyle="1" w:styleId="afffffe">
    <w:name w:val="Осн. текст Д"/>
    <w:pPr>
      <w:suppressAutoHyphens/>
      <w:spacing w:after="40"/>
      <w:ind w:firstLine="284"/>
      <w:jc w:val="both"/>
    </w:pPr>
    <w:rPr>
      <w:sz w:val="24"/>
      <w:szCs w:val="24"/>
      <w:lang w:eastAsia="zh-CN"/>
    </w:rPr>
  </w:style>
  <w:style w:type="paragraph" w:customStyle="1" w:styleId="mark-">
    <w:name w:val="mark -"/>
    <w:basedOn w:val="afffffe"/>
    <w:pPr>
      <w:numPr>
        <w:numId w:val="19"/>
      </w:numPr>
      <w:tabs>
        <w:tab w:val="right" w:leader="dot" w:pos="10490"/>
      </w:tabs>
      <w:jc w:val="left"/>
    </w:pPr>
  </w:style>
  <w:style w:type="paragraph" w:customStyle="1" w:styleId="affffff">
    <w:name w:val="текст сноски"/>
    <w:basedOn w:val="a9"/>
    <w:pPr>
      <w:suppressAutoHyphens w:val="0"/>
    </w:pPr>
    <w:rPr>
      <w:rFonts w:ascii="Gelvetsky 12pt" w:hAnsi="Gelvetsky 12pt" w:cs="Gelvetsky 12pt"/>
      <w:sz w:val="24"/>
      <w:szCs w:val="24"/>
      <w:lang w:val="en-US"/>
    </w:rPr>
  </w:style>
  <w:style w:type="paragraph" w:customStyle="1" w:styleId="FormField">
    <w:name w:val="FormField"/>
    <w:basedOn w:val="a9"/>
    <w:pPr>
      <w:suppressAutoHyphens w:val="0"/>
      <w:spacing w:before="120"/>
    </w:pPr>
    <w:rPr>
      <w:rFonts w:ascii="Arial" w:hAnsi="Arial" w:cs="Arial"/>
      <w:b/>
      <w:bCs/>
      <w:sz w:val="24"/>
      <w:szCs w:val="24"/>
    </w:rPr>
  </w:style>
  <w:style w:type="paragraph" w:customStyle="1" w:styleId="Head93">
    <w:name w:val="Head 9.3"/>
    <w:basedOn w:val="a9"/>
    <w:next w:val="a9"/>
    <w:pPr>
      <w:keepNext/>
      <w:spacing w:before="240" w:after="60"/>
      <w:jc w:val="center"/>
    </w:pPr>
    <w:rPr>
      <w:rFonts w:ascii="Times New Roman Bold" w:hAnsi="Times New Roman Bold" w:cs="Times New Roman Bold"/>
      <w:b/>
      <w:bCs/>
      <w:sz w:val="28"/>
      <w:szCs w:val="28"/>
    </w:rPr>
  </w:style>
  <w:style w:type="paragraph" w:customStyle="1" w:styleId="StyleFirstline127cm">
    <w:name w:val="Style First line:  127 cm"/>
    <w:basedOn w:val="a9"/>
    <w:pPr>
      <w:widowControl/>
      <w:suppressAutoHyphens w:val="0"/>
      <w:overflowPunct w:val="0"/>
      <w:autoSpaceDE w:val="0"/>
      <w:spacing w:before="120"/>
      <w:ind w:firstLine="720"/>
      <w:jc w:val="both"/>
      <w:textAlignment w:val="baseline"/>
    </w:pPr>
    <w:rPr>
      <w:rFonts w:ascii="Arial" w:hAnsi="Arial" w:cs="Arial"/>
      <w:sz w:val="24"/>
      <w:szCs w:val="24"/>
    </w:rPr>
  </w:style>
  <w:style w:type="paragraph" w:customStyle="1" w:styleId="Oaaeeoaoaeno">
    <w:name w:val="#Oaaeeoa oaeno"/>
    <w:basedOn w:val="a9"/>
    <w:pPr>
      <w:widowControl/>
      <w:suppressAutoHyphens w:val="0"/>
      <w:overflowPunct w:val="0"/>
      <w:autoSpaceDE w:val="0"/>
      <w:textAlignment w:val="baseline"/>
    </w:pPr>
  </w:style>
  <w:style w:type="paragraph" w:customStyle="1" w:styleId="a00">
    <w:name w:val="a0"/>
    <w:basedOn w:val="a9"/>
    <w:pPr>
      <w:widowControl/>
      <w:suppressAutoHyphens w:val="0"/>
      <w:spacing w:before="280" w:after="280"/>
    </w:pPr>
    <w:rPr>
      <w:rFonts w:ascii="Arial Unicode MS" w:eastAsia="Arial Unicode MS" w:hAnsi="Arial Unicode MS" w:cs="Arial Unicode MS"/>
      <w:sz w:val="24"/>
      <w:szCs w:val="24"/>
    </w:rPr>
  </w:style>
  <w:style w:type="paragraph" w:customStyle="1" w:styleId="1KGK9">
    <w:name w:val="1KG=K9"/>
    <w:pPr>
      <w:suppressAutoHyphens/>
    </w:pPr>
    <w:rPr>
      <w:rFonts w:ascii="Arial" w:hAnsi="Arial" w:cs="Arial"/>
      <w:sz w:val="24"/>
      <w:szCs w:val="24"/>
      <w:lang w:val="en-AU" w:eastAsia="zh-CN"/>
    </w:rPr>
  </w:style>
  <w:style w:type="paragraph" w:customStyle="1" w:styleId="-3">
    <w:name w:val="Аукцион - Текст"/>
    <w:basedOn w:val="a9"/>
    <w:pPr>
      <w:widowControl/>
      <w:suppressAutoHyphens w:val="0"/>
      <w:ind w:firstLine="900"/>
      <w:jc w:val="both"/>
    </w:pPr>
    <w:rPr>
      <w:sz w:val="24"/>
      <w:szCs w:val="24"/>
    </w:rPr>
  </w:style>
  <w:style w:type="paragraph" w:customStyle="1" w:styleId="2ff3">
    <w:name w:val="Аукцион: Заголовок 2"/>
    <w:basedOn w:val="2"/>
    <w:pPr>
      <w:numPr>
        <w:numId w:val="0"/>
      </w:numPr>
      <w:tabs>
        <w:tab w:val="center" w:pos="4590"/>
      </w:tabs>
      <w:suppressAutoHyphens/>
      <w:spacing w:before="120"/>
      <w:ind w:right="51" w:firstLine="902"/>
      <w:jc w:val="both"/>
      <w:outlineLvl w:val="9"/>
    </w:pPr>
    <w:rPr>
      <w:sz w:val="22"/>
      <w:szCs w:val="22"/>
    </w:rPr>
  </w:style>
  <w:style w:type="paragraph" w:customStyle="1" w:styleId="3f0">
    <w:name w:val="Аукцион: Заголовок 3"/>
    <w:basedOn w:val="31"/>
    <w:pPr>
      <w:tabs>
        <w:tab w:val="left" w:pos="1865"/>
        <w:tab w:val="left" w:pos="2700"/>
        <w:tab w:val="left" w:pos="4140"/>
      </w:tabs>
      <w:ind w:right="49" w:firstLine="900"/>
      <w:jc w:val="both"/>
    </w:pPr>
    <w:rPr>
      <w:spacing w:val="-3"/>
      <w:sz w:val="22"/>
      <w:szCs w:val="22"/>
    </w:rPr>
  </w:style>
  <w:style w:type="paragraph" w:customStyle="1" w:styleId="114">
    <w:name w:val="Аукцион: Заголовок 1 (1)"/>
    <w:basedOn w:val="1"/>
    <w:pPr>
      <w:pageBreakBefore/>
      <w:numPr>
        <w:numId w:val="0"/>
      </w:numPr>
      <w:tabs>
        <w:tab w:val="left" w:pos="0"/>
      </w:tabs>
      <w:suppressAutoHyphens/>
      <w:spacing w:before="0" w:after="240"/>
      <w:outlineLvl w:val="9"/>
    </w:pPr>
    <w:rPr>
      <w:caps w:val="0"/>
      <w:kern w:val="0"/>
      <w:sz w:val="28"/>
      <w:szCs w:val="28"/>
    </w:rPr>
  </w:style>
  <w:style w:type="paragraph" w:customStyle="1" w:styleId="-4">
    <w:name w:val="Контракт-пункт"/>
    <w:basedOn w:val="a6"/>
    <w:pPr>
      <w:numPr>
        <w:numId w:val="0"/>
      </w:numPr>
      <w:jc w:val="center"/>
    </w:pPr>
    <w:rPr>
      <w:b/>
      <w:bCs/>
    </w:rPr>
  </w:style>
  <w:style w:type="paragraph" w:customStyle="1" w:styleId="affffff0">
    <w:name w:val="Весь текст"/>
    <w:basedOn w:val="a9"/>
    <w:pPr>
      <w:widowControl/>
      <w:tabs>
        <w:tab w:val="left" w:pos="2215"/>
      </w:tabs>
      <w:suppressAutoHyphens w:val="0"/>
      <w:spacing w:before="120"/>
      <w:ind w:firstLine="720"/>
      <w:jc w:val="both"/>
    </w:pPr>
    <w:rPr>
      <w:sz w:val="24"/>
      <w:szCs w:val="24"/>
    </w:rPr>
  </w:style>
  <w:style w:type="paragraph" w:customStyle="1" w:styleId="-5">
    <w:name w:val="Контракт-подпункт"/>
    <w:basedOn w:val="a9"/>
    <w:pPr>
      <w:widowControl/>
      <w:tabs>
        <w:tab w:val="num" w:pos="360"/>
      </w:tabs>
      <w:suppressAutoHyphens w:val="0"/>
      <w:ind w:firstLine="720"/>
      <w:jc w:val="both"/>
    </w:pPr>
    <w:rPr>
      <w:sz w:val="24"/>
      <w:szCs w:val="24"/>
    </w:rPr>
  </w:style>
  <w:style w:type="paragraph" w:customStyle="1" w:styleId="FR3">
    <w:name w:val="FR3"/>
    <w:pPr>
      <w:widowControl w:val="0"/>
      <w:suppressAutoHyphens/>
      <w:spacing w:line="300" w:lineRule="auto"/>
      <w:jc w:val="both"/>
    </w:pPr>
    <w:rPr>
      <w:rFonts w:ascii="Arial Narrow" w:hAnsi="Arial Narrow" w:cs="Arial Narrow"/>
      <w:sz w:val="28"/>
      <w:szCs w:val="28"/>
      <w:lang w:eastAsia="zh-CN"/>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Pa262">
    <w:name w:val="Pa26+2"/>
    <w:basedOn w:val="a9"/>
    <w:next w:val="a9"/>
    <w:pPr>
      <w:widowControl/>
      <w:suppressAutoHyphens w:val="0"/>
      <w:autoSpaceDE w:val="0"/>
      <w:spacing w:before="120" w:line="211" w:lineRule="atLeast"/>
    </w:pPr>
    <w:rPr>
      <w:rFonts w:ascii="GaramondC" w:hAnsi="GaramondC" w:cs="GaramondC"/>
      <w:sz w:val="24"/>
      <w:szCs w:val="24"/>
    </w:rPr>
  </w:style>
  <w:style w:type="paragraph" w:customStyle="1" w:styleId="3f1">
    <w:name w:val="заголовок 3"/>
    <w:basedOn w:val="a9"/>
    <w:next w:val="a9"/>
    <w:pPr>
      <w:keepNext/>
      <w:widowControl/>
      <w:suppressAutoHyphens w:val="0"/>
      <w:spacing w:before="120" w:after="60"/>
      <w:jc w:val="both"/>
    </w:pPr>
    <w:rPr>
      <w:sz w:val="24"/>
      <w:szCs w:val="24"/>
    </w:rPr>
  </w:style>
  <w:style w:type="paragraph" w:customStyle="1" w:styleId="Simlple">
    <w:name w:val="Simlple"/>
    <w:basedOn w:val="a9"/>
    <w:pPr>
      <w:widowControl/>
      <w:suppressAutoHyphens w:val="0"/>
      <w:spacing w:before="60" w:after="60"/>
      <w:ind w:firstLine="284"/>
      <w:jc w:val="both"/>
    </w:pPr>
    <w:rPr>
      <w:rFonts w:ascii="Arial" w:hAnsi="Arial" w:cs="Arial"/>
    </w:rPr>
  </w:style>
  <w:style w:type="paragraph" w:customStyle="1" w:styleId="Style2">
    <w:name w:val="Style2"/>
    <w:basedOn w:val="Simlple"/>
    <w:pPr>
      <w:tabs>
        <w:tab w:val="num" w:pos="360"/>
        <w:tab w:val="left" w:pos="720"/>
      </w:tabs>
      <w:ind w:left="360" w:hanging="360"/>
    </w:pPr>
  </w:style>
  <w:style w:type="paragraph" w:customStyle="1" w:styleId="a">
    <w:name w:val="Текст абзаца маркированный"/>
    <w:basedOn w:val="a9"/>
    <w:pPr>
      <w:widowControl/>
      <w:numPr>
        <w:numId w:val="3"/>
      </w:numPr>
      <w:suppressAutoHyphens w:val="0"/>
    </w:pPr>
    <w:rPr>
      <w:sz w:val="24"/>
      <w:szCs w:val="24"/>
    </w:rPr>
  </w:style>
  <w:style w:type="paragraph" w:customStyle="1" w:styleId="affffff1">
    <w:name w:val="Подпункт"/>
    <w:basedOn w:val="a9"/>
    <w:pPr>
      <w:widowControl/>
      <w:tabs>
        <w:tab w:val="left" w:pos="2520"/>
      </w:tabs>
      <w:suppressAutoHyphens w:val="0"/>
      <w:ind w:left="1728" w:hanging="648"/>
      <w:jc w:val="both"/>
    </w:pPr>
    <w:rPr>
      <w:sz w:val="24"/>
      <w:szCs w:val="24"/>
    </w:rPr>
  </w:style>
  <w:style w:type="paragraph" w:customStyle="1" w:styleId="affffff2">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rPr>
  </w:style>
  <w:style w:type="paragraph" w:customStyle="1" w:styleId="paragraph">
    <w:name w:val="paragraph"/>
    <w:basedOn w:val="a9"/>
    <w:pPr>
      <w:widowControl/>
      <w:suppressAutoHyphens w:val="0"/>
      <w:spacing w:after="150"/>
      <w:ind w:left="300"/>
    </w:pPr>
    <w:rPr>
      <w:sz w:val="24"/>
      <w:szCs w:val="24"/>
    </w:rPr>
  </w:style>
  <w:style w:type="paragraph" w:customStyle="1" w:styleId="224">
    <w:name w:val="Основной текст 22"/>
    <w:basedOn w:val="a9"/>
    <w:pPr>
      <w:widowControl/>
      <w:suppressAutoHyphens w:val="0"/>
      <w:spacing w:after="120" w:line="480" w:lineRule="auto"/>
    </w:pPr>
    <w:rPr>
      <w:sz w:val="24"/>
      <w:szCs w:val="24"/>
      <w:lang w:val="x-none"/>
    </w:rPr>
  </w:style>
  <w:style w:type="paragraph" w:customStyle="1" w:styleId="affffff3">
    <w:name w:val="Знак Знак Знак"/>
    <w:basedOn w:val="a9"/>
    <w:pPr>
      <w:widowControl/>
      <w:suppressAutoHyphens w:val="0"/>
      <w:spacing w:before="280" w:after="280"/>
    </w:pPr>
    <w:rPr>
      <w:rFonts w:ascii="Tahoma" w:hAnsi="Tahoma" w:cs="Tahoma"/>
      <w:lang w:val="en-US"/>
    </w:rPr>
  </w:style>
  <w:style w:type="paragraph" w:customStyle="1" w:styleId="LO-Normal">
    <w:name w:val="LO-Normal"/>
    <w:pPr>
      <w:suppressAutoHyphens/>
    </w:pPr>
    <w:rPr>
      <w:lang w:eastAsia="zh-CN"/>
    </w:rPr>
  </w:style>
  <w:style w:type="paragraph" w:customStyle="1" w:styleId="affffff4">
    <w:name w:val="Îñíîâí"/>
    <w:basedOn w:val="a9"/>
    <w:pPr>
      <w:suppressAutoHyphens w:val="0"/>
      <w:jc w:val="both"/>
    </w:pPr>
    <w:rPr>
      <w:rFonts w:ascii="Arial" w:hAnsi="Arial" w:cs="Arial"/>
      <w:sz w:val="22"/>
    </w:rPr>
  </w:style>
  <w:style w:type="paragraph" w:customStyle="1" w:styleId="CharChar">
    <w:name w:val="Char Char"/>
    <w:basedOn w:val="a9"/>
    <w:pPr>
      <w:widowControl/>
      <w:suppressAutoHyphens w:val="0"/>
      <w:spacing w:after="160"/>
    </w:pPr>
    <w:rPr>
      <w:rFonts w:ascii="Arial" w:hAnsi="Arial" w:cs="Arial"/>
      <w:b/>
      <w:color w:val="FFFFFF"/>
      <w:sz w:val="32"/>
      <w:lang w:val="en-US"/>
    </w:rPr>
  </w:style>
  <w:style w:type="paragraph" w:styleId="affffff5">
    <w:name w:val="Balloon Text"/>
    <w:basedOn w:val="a9"/>
    <w:uiPriority w:val="99"/>
    <w:rPr>
      <w:rFonts w:ascii="Tahoma" w:hAnsi="Tahoma" w:cs="Tahoma"/>
      <w:sz w:val="16"/>
      <w:szCs w:val="16"/>
      <w:lang w:val="x-none"/>
    </w:rPr>
  </w:style>
  <w:style w:type="paragraph" w:customStyle="1" w:styleId="5121212">
    <w:name w:val="5121212"/>
    <w:basedOn w:val="a9"/>
    <w:pPr>
      <w:widowControl/>
      <w:suppressAutoHyphens w:val="0"/>
      <w:ind w:firstLine="539"/>
      <w:jc w:val="both"/>
    </w:pPr>
    <w:rPr>
      <w:sz w:val="28"/>
      <w:szCs w:val="28"/>
    </w:rPr>
  </w:style>
  <w:style w:type="paragraph" w:customStyle="1" w:styleId="Style19">
    <w:name w:val="Style19"/>
    <w:basedOn w:val="a9"/>
    <w:pPr>
      <w:suppressAutoHyphens w:val="0"/>
      <w:autoSpaceDE w:val="0"/>
      <w:spacing w:line="275" w:lineRule="exact"/>
      <w:jc w:val="both"/>
    </w:pPr>
    <w:rPr>
      <w:sz w:val="24"/>
      <w:szCs w:val="24"/>
    </w:rPr>
  </w:style>
  <w:style w:type="paragraph" w:styleId="affffff6">
    <w:name w:val="List Paragraph"/>
    <w:basedOn w:val="a9"/>
    <w:uiPriority w:val="34"/>
    <w:qFormat/>
    <w:pPr>
      <w:widowControl/>
      <w:suppressAutoHyphens w:val="0"/>
      <w:spacing w:after="200" w:line="276" w:lineRule="auto"/>
      <w:ind w:left="720"/>
      <w:contextualSpacing/>
    </w:pPr>
    <w:rPr>
      <w:rFonts w:ascii="Calibri" w:eastAsia="Calibri" w:hAnsi="Calibri"/>
      <w:sz w:val="22"/>
      <w:szCs w:val="22"/>
    </w:rPr>
  </w:style>
  <w:style w:type="paragraph" w:customStyle="1" w:styleId="1fd">
    <w:name w:val="Абзац списка1"/>
    <w:basedOn w:val="a9"/>
    <w:pPr>
      <w:widowControl/>
      <w:suppressAutoHyphens w:val="0"/>
      <w:ind w:left="720"/>
    </w:pPr>
    <w:rPr>
      <w:rFonts w:eastAsia="Calibri"/>
      <w:sz w:val="24"/>
      <w:szCs w:val="24"/>
    </w:rPr>
  </w:style>
  <w:style w:type="paragraph" w:customStyle="1" w:styleId="231">
    <w:name w:val="Основной текст с отступом 23"/>
    <w:basedOn w:val="a9"/>
    <w:pPr>
      <w:widowControl/>
      <w:suppressAutoHyphens w:val="0"/>
      <w:ind w:firstLine="720"/>
      <w:jc w:val="both"/>
    </w:pPr>
    <w:rPr>
      <w:rFonts w:ascii="TimesET" w:hAnsi="TimesET" w:cs="TimesET"/>
      <w:sz w:val="24"/>
    </w:rPr>
  </w:style>
  <w:style w:type="paragraph" w:styleId="1fe">
    <w:name w:val="toc 1"/>
    <w:basedOn w:val="a9"/>
    <w:next w:val="a9"/>
    <w:pPr>
      <w:widowControl/>
      <w:suppressAutoHyphens w:val="0"/>
    </w:pPr>
    <w:rPr>
      <w:sz w:val="24"/>
    </w:rPr>
  </w:style>
  <w:style w:type="paragraph" w:customStyle="1" w:styleId="1ff">
    <w:name w:val="текст1"/>
    <w:pPr>
      <w:suppressAutoHyphens/>
      <w:autoSpaceDE w:val="0"/>
      <w:ind w:firstLine="397"/>
      <w:jc w:val="both"/>
    </w:pPr>
    <w:rPr>
      <w:rFonts w:ascii="SchoolBookC" w:hAnsi="SchoolBookC" w:cs="SchoolBookC"/>
      <w:sz w:val="24"/>
      <w:lang w:eastAsia="zh-CN"/>
    </w:rPr>
  </w:style>
  <w:style w:type="paragraph" w:styleId="affffff7">
    <w:name w:val="footnote text"/>
    <w:basedOn w:val="a9"/>
    <w:pPr>
      <w:widowControl/>
      <w:suppressAutoHyphens w:val="0"/>
    </w:pPr>
  </w:style>
  <w:style w:type="paragraph" w:customStyle="1" w:styleId="affffff8">
    <w:name w:val="втяжка"/>
    <w:basedOn w:val="1ff"/>
    <w:next w:val="1ff"/>
    <w:pPr>
      <w:tabs>
        <w:tab w:val="left" w:pos="567"/>
      </w:tabs>
      <w:spacing w:before="57"/>
      <w:ind w:left="567" w:hanging="567"/>
    </w:pPr>
  </w:style>
  <w:style w:type="paragraph" w:customStyle="1" w:styleId="1ff0">
    <w:name w:val="втяжка1"/>
    <w:basedOn w:val="affffff8"/>
    <w:next w:val="affffff8"/>
    <w:pPr>
      <w:tabs>
        <w:tab w:val="clear" w:pos="567"/>
        <w:tab w:val="left" w:pos="1134"/>
      </w:tabs>
      <w:ind w:left="1134"/>
    </w:pPr>
  </w:style>
  <w:style w:type="paragraph" w:customStyle="1" w:styleId="-6">
    <w:name w:val="текст-табл"/>
    <w:basedOn w:val="a9"/>
    <w:next w:val="a9"/>
    <w:pPr>
      <w:widowControl/>
      <w:suppressAutoHyphens w:val="0"/>
      <w:autoSpaceDE w:val="0"/>
      <w:spacing w:before="57"/>
      <w:ind w:left="283" w:right="283"/>
      <w:jc w:val="both"/>
    </w:pPr>
    <w:rPr>
      <w:rFonts w:ascii="SchoolBookC" w:hAnsi="SchoolBookC" w:cs="SchoolBookC"/>
      <w:b/>
      <w:i/>
      <w:sz w:val="24"/>
    </w:rPr>
  </w:style>
  <w:style w:type="paragraph" w:customStyle="1" w:styleId="affffff9">
    <w:name w:val="заг_центр"/>
    <w:basedOn w:val="-6"/>
    <w:pPr>
      <w:jc w:val="center"/>
    </w:pPr>
    <w:rPr>
      <w:rFonts w:ascii="AvantGardeGothicC" w:hAnsi="AvantGardeGothicC" w:cs="AvantGardeGothicC"/>
    </w:rPr>
  </w:style>
  <w:style w:type="paragraph" w:customStyle="1" w:styleId="fr10">
    <w:name w:val="fr1"/>
    <w:basedOn w:val="a9"/>
    <w:pPr>
      <w:widowControl/>
      <w:suppressAutoHyphens w:val="0"/>
      <w:spacing w:before="150" w:after="150"/>
      <w:ind w:left="150" w:right="150"/>
    </w:pPr>
    <w:rPr>
      <w:sz w:val="24"/>
      <w:szCs w:val="24"/>
    </w:rPr>
  </w:style>
  <w:style w:type="paragraph" w:customStyle="1" w:styleId="92">
    <w:name w:val="9"/>
    <w:basedOn w:val="a9"/>
    <w:pPr>
      <w:widowControl/>
      <w:suppressAutoHyphens w:val="0"/>
      <w:jc w:val="center"/>
    </w:pPr>
    <w:rPr>
      <w:rFonts w:eastAsia="Arial Unicode MS"/>
      <w:b/>
      <w:bCs/>
      <w:sz w:val="16"/>
      <w:szCs w:val="16"/>
    </w:rPr>
  </w:style>
  <w:style w:type="paragraph" w:customStyle="1" w:styleId="2ff4">
    <w:name w:val="Текст_начало_2"/>
    <w:basedOn w:val="a9"/>
    <w:pPr>
      <w:widowControl/>
      <w:suppressAutoHyphens w:val="0"/>
      <w:spacing w:line="360" w:lineRule="exact"/>
      <w:jc w:val="both"/>
    </w:pPr>
    <w:rPr>
      <w:rFonts w:ascii="Arial" w:hAnsi="Arial" w:cs="Arial"/>
      <w:sz w:val="24"/>
      <w:lang w:val="en-GB"/>
    </w:rPr>
  </w:style>
  <w:style w:type="paragraph" w:customStyle="1" w:styleId="03zagolovok2">
    <w:name w:val="03zagolovok2"/>
    <w:basedOn w:val="a9"/>
    <w:pPr>
      <w:keepNext/>
      <w:widowControl/>
      <w:suppressAutoHyphens w:val="0"/>
      <w:spacing w:before="360" w:after="120" w:line="360" w:lineRule="atLeast"/>
      <w:outlineLvl w:val="1"/>
    </w:pPr>
    <w:rPr>
      <w:rFonts w:ascii="GaramondC" w:hAnsi="GaramondC" w:cs="GaramondC"/>
      <w:b/>
      <w:color w:val="000000"/>
      <w:sz w:val="28"/>
      <w:szCs w:val="28"/>
    </w:rPr>
  </w:style>
  <w:style w:type="paragraph" w:customStyle="1" w:styleId="affffffa">
    <w:name w:val="Îáû÷íûé"/>
    <w:pPr>
      <w:suppressAutoHyphens/>
    </w:pPr>
    <w:rPr>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Normal11">
    <w:name w:val="Normal1"/>
    <w:pPr>
      <w:suppressAutoHyphens/>
      <w:snapToGrid w:val="0"/>
      <w:spacing w:before="100" w:after="100"/>
    </w:pPr>
    <w:rPr>
      <w:sz w:val="24"/>
      <w:lang w:eastAsia="zh-CN"/>
    </w:r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head21">
    <w:name w:val="head21"/>
    <w:basedOn w:val="a9"/>
    <w:pPr>
      <w:widowControl/>
      <w:suppressAutoHyphens w:val="0"/>
      <w:overflowPunct w:val="0"/>
      <w:autoSpaceDE w:val="0"/>
      <w:jc w:val="center"/>
    </w:pPr>
    <w:rPr>
      <w:b/>
      <w:bCs/>
      <w:sz w:val="24"/>
      <w:szCs w:val="24"/>
    </w:rPr>
  </w:style>
  <w:style w:type="paragraph" w:customStyle="1" w:styleId="affffffb">
    <w:name w:val="Знак Знак Знак Знак 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affffffc">
    <w:name w:val="Знак"/>
    <w:basedOn w:val="a9"/>
    <w:pPr>
      <w:suppressAutoHyphens w:val="0"/>
      <w:spacing w:after="160" w:line="240" w:lineRule="exact"/>
      <w:jc w:val="right"/>
    </w:pPr>
    <w:rPr>
      <w:lang w:val="en-GB"/>
    </w:rPr>
  </w:style>
  <w:style w:type="paragraph" w:customStyle="1" w:styleId="1ff1">
    <w:name w:val="Знак Знак Знак Знак Знак Знак1 Знак"/>
    <w:basedOn w:val="a9"/>
    <w:pPr>
      <w:widowControl/>
      <w:suppressAutoHyphens w:val="0"/>
      <w:spacing w:after="160" w:line="240" w:lineRule="exact"/>
      <w:jc w:val="both"/>
    </w:pPr>
    <w:rPr>
      <w:sz w:val="24"/>
      <w:lang w:val="en-US"/>
    </w:rPr>
  </w:style>
  <w:style w:type="paragraph" w:customStyle="1" w:styleId="232">
    <w:name w:val="Основной текст 23"/>
    <w:basedOn w:val="LO-Normal"/>
    <w:pPr>
      <w:tabs>
        <w:tab w:val="left" w:pos="7088"/>
      </w:tabs>
      <w:ind w:firstLine="851"/>
      <w:jc w:val="both"/>
    </w:pPr>
    <w:rPr>
      <w:sz w:val="28"/>
    </w:rPr>
  </w:style>
  <w:style w:type="paragraph" w:customStyle="1" w:styleId="330">
    <w:name w:val="Основной текст с отступом 33"/>
    <w:basedOn w:val="a9"/>
    <w:pPr>
      <w:widowControl/>
      <w:tabs>
        <w:tab w:val="left" w:pos="7088"/>
      </w:tabs>
      <w:suppressAutoHyphens w:val="0"/>
      <w:spacing w:line="280" w:lineRule="exact"/>
      <w:ind w:firstLine="851"/>
      <w:jc w:val="both"/>
    </w:pPr>
    <w:rPr>
      <w:sz w:val="24"/>
      <w:szCs w:val="24"/>
    </w:rPr>
  </w:style>
  <w:style w:type="paragraph" w:customStyle="1" w:styleId="1ff2">
    <w:name w:val="Обычный1"/>
    <w:pPr>
      <w:suppressAutoHyphens/>
      <w:jc w:val="both"/>
    </w:pPr>
    <w:rPr>
      <w:rFonts w:ascii="TimesET" w:hAnsi="TimesET" w:cs="TimesET"/>
      <w:sz w:val="24"/>
      <w:szCs w:val="24"/>
      <w:lang w:eastAsia="zh-CN"/>
    </w:rPr>
  </w:style>
  <w:style w:type="paragraph" w:customStyle="1" w:styleId="affffffd">
    <w:name w:val="Таблица шапка"/>
    <w:basedOn w:val="a9"/>
    <w:pPr>
      <w:keepNext/>
      <w:widowControl/>
      <w:suppressAutoHyphens w:val="0"/>
      <w:spacing w:before="40" w:after="40"/>
      <w:ind w:left="57" w:right="57"/>
    </w:pPr>
    <w:rPr>
      <w:sz w:val="18"/>
      <w:szCs w:val="18"/>
    </w:rPr>
  </w:style>
  <w:style w:type="paragraph" w:customStyle="1" w:styleId="affffffe">
    <w:name w:val="Таблица текст"/>
    <w:basedOn w:val="a9"/>
    <w:pPr>
      <w:widowControl/>
      <w:suppressAutoHyphens w:val="0"/>
      <w:spacing w:before="40" w:after="40"/>
      <w:ind w:left="57" w:right="57"/>
    </w:pPr>
    <w:rPr>
      <w:sz w:val="22"/>
      <w:szCs w:val="22"/>
    </w:rPr>
  </w:style>
  <w:style w:type="paragraph" w:customStyle="1" w:styleId="afffffff">
    <w:name w:val="Закон"/>
    <w:basedOn w:val="a9"/>
    <w:pPr>
      <w:widowControl/>
      <w:ind w:firstLine="567"/>
      <w:jc w:val="both"/>
    </w:pPr>
    <w:rPr>
      <w:sz w:val="18"/>
      <w:szCs w:val="18"/>
    </w:rPr>
  </w:style>
  <w:style w:type="paragraph" w:customStyle="1" w:styleId="Normal12pt">
    <w:name w:val="Normal + 12 pt"/>
    <w:basedOn w:val="LO-Normal"/>
    <w:pPr>
      <w:widowControl w:val="0"/>
      <w:ind w:firstLine="567"/>
      <w:jc w:val="both"/>
    </w:pPr>
    <w:rPr>
      <w:sz w:val="24"/>
      <w:szCs w:val="24"/>
    </w:rPr>
  </w:style>
  <w:style w:type="paragraph" w:customStyle="1" w:styleId="1ff3">
    <w:name w:val="Îáû÷íûé_1"/>
    <w:basedOn w:val="aa"/>
    <w:pPr>
      <w:spacing w:after="120" w:line="240" w:lineRule="auto"/>
      <w:jc w:val="left"/>
    </w:pPr>
    <w:rPr>
      <w:sz w:val="20"/>
      <w:szCs w:val="20"/>
    </w:rPr>
  </w:style>
  <w:style w:type="paragraph" w:customStyle="1" w:styleId="afffffff0">
    <w:name w:val="Содержимое таблицы"/>
    <w:basedOn w:val="a9"/>
    <w:pPr>
      <w:suppressLineNumbers/>
    </w:pPr>
    <w:rPr>
      <w:rFonts w:ascii="Arial" w:eastAsia="Lucida Sans Unicode" w:hAnsi="Arial" w:cs="Arial"/>
      <w:sz w:val="24"/>
      <w:szCs w:val="24"/>
    </w:rPr>
  </w:style>
  <w:style w:type="paragraph" w:customStyle="1" w:styleId="1ff4">
    <w:name w:val="Текст примечания1"/>
    <w:basedOn w:val="a9"/>
    <w:rPr>
      <w:rFonts w:ascii="Arial" w:eastAsia="Lucida Sans Unicode" w:hAnsi="Arial" w:cs="Arial"/>
      <w:sz w:val="24"/>
      <w:szCs w:val="24"/>
    </w:rPr>
  </w:style>
  <w:style w:type="paragraph" w:customStyle="1" w:styleId="1ff5">
    <w:name w:val="Знак Знак Знак Знак Знак Знак1 Знак"/>
    <w:basedOn w:val="a9"/>
    <w:pPr>
      <w:widowControl/>
      <w:suppressAutoHyphens w:val="0"/>
      <w:spacing w:after="160" w:line="240" w:lineRule="exact"/>
      <w:jc w:val="both"/>
    </w:pPr>
    <w:rPr>
      <w:sz w:val="24"/>
      <w:lang w:val="en-US"/>
    </w:rPr>
  </w:style>
  <w:style w:type="paragraph" w:customStyle="1" w:styleId="afffffff1">
    <w:name w:val="Знак Знак Знак Знак"/>
    <w:basedOn w:val="a9"/>
    <w:pPr>
      <w:widowControl/>
      <w:suppressAutoHyphens w:val="0"/>
      <w:spacing w:after="160" w:line="240" w:lineRule="exact"/>
      <w:jc w:val="both"/>
    </w:pPr>
    <w:rPr>
      <w:sz w:val="24"/>
      <w:lang w:val="en-US"/>
    </w:rPr>
  </w:style>
  <w:style w:type="paragraph" w:customStyle="1" w:styleId="LO-normal0">
    <w:name w:val="LO-normal"/>
    <w:basedOn w:val="a9"/>
    <w:pPr>
      <w:widowControl/>
      <w:suppressAutoHyphens w:val="0"/>
      <w:spacing w:after="75"/>
      <w:ind w:firstLine="284"/>
      <w:jc w:val="both"/>
    </w:pPr>
    <w:rPr>
      <w:sz w:val="24"/>
      <w:szCs w:val="24"/>
    </w:rPr>
  </w:style>
  <w:style w:type="paragraph" w:customStyle="1" w:styleId="Iauiue">
    <w:name w:val="Iau?iue"/>
    <w:pPr>
      <w:suppressAutoHyphens/>
    </w:pPr>
    <w:rPr>
      <w:lang w:eastAsia="zh-CN"/>
    </w:rPr>
  </w:style>
  <w:style w:type="paragraph" w:customStyle="1" w:styleId="PlainText1">
    <w:name w:val="Plain Text1"/>
    <w:basedOn w:val="a9"/>
    <w:pPr>
      <w:widowControl/>
      <w:suppressAutoHyphens w:val="0"/>
      <w:overflowPunct w:val="0"/>
      <w:autoSpaceDE w:val="0"/>
    </w:pPr>
    <w:rPr>
      <w:rFonts w:ascii="Courier New" w:hAnsi="Courier New" w:cs="Courier New"/>
    </w:rPr>
  </w:style>
  <w:style w:type="paragraph" w:customStyle="1" w:styleId="afffffff2">
    <w:name w:val="Текст (прав. подпись)"/>
    <w:basedOn w:val="a9"/>
    <w:next w:val="a9"/>
    <w:pPr>
      <w:autoSpaceDE w:val="0"/>
      <w:jc w:val="right"/>
    </w:pPr>
    <w:rPr>
      <w:rFonts w:ascii="Arial" w:hAnsi="Arial" w:cs="Arial"/>
    </w:rPr>
  </w:style>
  <w:style w:type="paragraph" w:customStyle="1" w:styleId="afffffff3">
    <w:name w:val="Знак Знак Знак Знак Знак Знак Знак"/>
    <w:basedOn w:val="a9"/>
    <w:pPr>
      <w:suppressAutoHyphens w:val="0"/>
      <w:spacing w:after="160" w:line="240" w:lineRule="exact"/>
      <w:jc w:val="right"/>
    </w:pPr>
    <w:rPr>
      <w:lang w:val="en-GB"/>
    </w:rPr>
  </w:style>
  <w:style w:type="paragraph" w:customStyle="1" w:styleId="1ff6">
    <w:name w:val="Основной текст с отступом1"/>
    <w:pPr>
      <w:suppressAutoHyphens/>
      <w:spacing w:after="120"/>
      <w:ind w:left="283"/>
      <w:textAlignment w:val="baseline"/>
    </w:pPr>
    <w:rPr>
      <w:color w:val="000000"/>
      <w:kern w:val="2"/>
      <w:sz w:val="24"/>
      <w:lang w:eastAsia="zh-CN"/>
    </w:rPr>
  </w:style>
  <w:style w:type="paragraph" w:customStyle="1" w:styleId="afffffff4">
    <w:name w:val="Знак Знак Знак Знак Знак Знак Знак Знак Знак Знак Знак Знак Знак Знак Знак Знак Знак Знак Знак"/>
    <w:basedOn w:val="a9"/>
    <w:pPr>
      <w:widowControl/>
      <w:suppressAutoHyphens w:val="0"/>
      <w:spacing w:after="160" w:line="240" w:lineRule="exact"/>
    </w:pPr>
    <w:rPr>
      <w:sz w:val="28"/>
      <w:lang w:val="en-US"/>
    </w:rPr>
  </w:style>
  <w:style w:type="paragraph" w:customStyle="1" w:styleId="u-2-msonormal">
    <w:name w:val="u-2-msonormal"/>
    <w:basedOn w:val="a9"/>
    <w:pPr>
      <w:widowControl/>
      <w:suppressAutoHyphens w:val="0"/>
      <w:spacing w:before="280" w:after="280"/>
    </w:pPr>
    <w:rPr>
      <w:sz w:val="24"/>
      <w:szCs w:val="24"/>
    </w:rPr>
  </w:style>
  <w:style w:type="paragraph" w:customStyle="1" w:styleId="afffffff5">
    <w:name w:val="Знак Знак Знак Знак Знак Знак 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215">
    <w:name w:val="Знак Знак Знак2 Знак Знак Знак Знак1"/>
    <w:basedOn w:val="a9"/>
    <w:pPr>
      <w:widowControl/>
      <w:suppressAutoHyphens w:val="0"/>
      <w:spacing w:after="160" w:line="240" w:lineRule="exact"/>
      <w:jc w:val="both"/>
    </w:pPr>
    <w:rPr>
      <w:sz w:val="24"/>
      <w:lang w:val="en-US"/>
    </w:rPr>
  </w:style>
  <w:style w:type="paragraph" w:customStyle="1" w:styleId="a1">
    <w:name w:val="Абзац первого уровня"/>
    <w:basedOn w:val="a9"/>
    <w:pPr>
      <w:widowControl/>
      <w:numPr>
        <w:numId w:val="14"/>
      </w:numPr>
      <w:suppressAutoHyphens w:val="0"/>
      <w:spacing w:before="120" w:after="120"/>
      <w:ind w:left="568" w:hanging="284"/>
      <w:jc w:val="both"/>
    </w:pPr>
    <w:rPr>
      <w:rFonts w:ascii="Calibri" w:hAnsi="Calibri" w:cs="Calibri"/>
      <w:sz w:val="24"/>
      <w:szCs w:val="24"/>
      <w:lang w:val="x-none"/>
    </w:rPr>
  </w:style>
  <w:style w:type="paragraph" w:customStyle="1" w:styleId="a0">
    <w:name w:val="Абзац второго уровня"/>
    <w:basedOn w:val="a9"/>
    <w:pPr>
      <w:widowControl/>
      <w:numPr>
        <w:numId w:val="13"/>
      </w:numPr>
      <w:suppressAutoHyphens w:val="0"/>
      <w:spacing w:before="120" w:after="120"/>
      <w:jc w:val="both"/>
    </w:pPr>
    <w:rPr>
      <w:rFonts w:ascii="Calibri" w:hAnsi="Calibri" w:cs="Calibri"/>
      <w:sz w:val="24"/>
      <w:szCs w:val="24"/>
      <w:lang w:val="x-none"/>
    </w:rPr>
  </w:style>
  <w:style w:type="paragraph" w:styleId="2ff5">
    <w:name w:val="toc 2"/>
    <w:basedOn w:val="a9"/>
    <w:next w:val="a9"/>
    <w:pPr>
      <w:widowControl/>
      <w:suppressAutoHyphens w:val="0"/>
      <w:ind w:left="240"/>
    </w:pPr>
    <w:rPr>
      <w:bCs/>
      <w:iCs/>
      <w:sz w:val="28"/>
    </w:rPr>
  </w:style>
  <w:style w:type="paragraph" w:styleId="3f2">
    <w:name w:val="toc 3"/>
    <w:basedOn w:val="a9"/>
    <w:next w:val="a9"/>
    <w:pPr>
      <w:widowControl/>
      <w:tabs>
        <w:tab w:val="left" w:pos="1260"/>
        <w:tab w:val="left" w:pos="9000"/>
        <w:tab w:val="right" w:leader="dot" w:pos="9345"/>
      </w:tabs>
      <w:suppressAutoHyphens w:val="0"/>
      <w:ind w:left="720"/>
    </w:pPr>
    <w:rPr>
      <w:sz w:val="24"/>
    </w:rPr>
  </w:style>
  <w:style w:type="paragraph" w:customStyle="1" w:styleId="2ff6">
    <w:name w:val="Текст примечания2"/>
    <w:basedOn w:val="a9"/>
    <w:pPr>
      <w:widowControl/>
      <w:suppressAutoHyphens w:val="0"/>
    </w:pPr>
  </w:style>
  <w:style w:type="paragraph" w:styleId="afffffff6">
    <w:name w:val="annotation subject"/>
    <w:basedOn w:val="2ff6"/>
    <w:next w:val="2ff6"/>
    <w:rPr>
      <w:b/>
      <w:bCs/>
      <w:lang w:val="x-none"/>
    </w:rPr>
  </w:style>
  <w:style w:type="paragraph" w:customStyle="1" w:styleId="msoacetate0">
    <w:name w:val="msoacetate"/>
    <w:basedOn w:val="a9"/>
    <w:pPr>
      <w:widowControl/>
      <w:suppressAutoHyphens w:val="0"/>
    </w:pPr>
    <w:rPr>
      <w:rFonts w:ascii="Tahoma" w:hAnsi="Tahoma" w:cs="Tahoma"/>
      <w:sz w:val="16"/>
      <w:szCs w:val="16"/>
    </w:rPr>
  </w:style>
  <w:style w:type="paragraph" w:customStyle="1" w:styleId="3f3">
    <w:name w:val="Стиль3 Знак Знак Знак"/>
    <w:basedOn w:val="221"/>
    <w:pPr>
      <w:widowControl w:val="0"/>
      <w:tabs>
        <w:tab w:val="left" w:pos="227"/>
      </w:tabs>
      <w:overflowPunct/>
      <w:autoSpaceDE/>
      <w:spacing w:line="240" w:lineRule="auto"/>
      <w:ind w:left="0" w:firstLine="0"/>
      <w:textAlignment w:val="baseline"/>
    </w:pPr>
    <w:rPr>
      <w:szCs w:val="20"/>
    </w:rPr>
  </w:style>
  <w:style w:type="paragraph" w:customStyle="1" w:styleId="2-110">
    <w:name w:val="2-11"/>
    <w:basedOn w:val="a9"/>
    <w:pPr>
      <w:widowControl/>
      <w:suppressAutoHyphens w:val="0"/>
      <w:spacing w:after="60"/>
      <w:jc w:val="both"/>
    </w:pPr>
    <w:rPr>
      <w:sz w:val="24"/>
      <w:szCs w:val="24"/>
    </w:rPr>
  </w:style>
  <w:style w:type="paragraph" w:customStyle="1" w:styleId="afffffff7">
    <w:name w:val="Тендерные данные"/>
    <w:basedOn w:val="a9"/>
    <w:pPr>
      <w:widowControl/>
      <w:tabs>
        <w:tab w:val="left" w:pos="1985"/>
      </w:tabs>
      <w:suppressAutoHyphens w:val="0"/>
      <w:spacing w:before="120" w:after="60"/>
      <w:jc w:val="both"/>
    </w:pPr>
    <w:rPr>
      <w:b/>
      <w:sz w:val="24"/>
    </w:rPr>
  </w:style>
  <w:style w:type="paragraph" w:customStyle="1" w:styleId="115">
    <w:name w:val="Заголовок 11"/>
    <w:basedOn w:val="LO-Normal"/>
    <w:next w:val="LO-Normal"/>
    <w:pPr>
      <w:keepNext/>
      <w:ind w:firstLine="720"/>
      <w:jc w:val="center"/>
    </w:pPr>
    <w:rPr>
      <w:b/>
      <w:sz w:val="22"/>
    </w:rPr>
  </w:style>
  <w:style w:type="paragraph" w:customStyle="1" w:styleId="BodyTextIndent313pt">
    <w:name w:val="Body Text Indent 3 + 13 pt"/>
    <w:basedOn w:val="LO-Normal"/>
    <w:pPr>
      <w:widowControl w:val="0"/>
      <w:tabs>
        <w:tab w:val="left" w:pos="360"/>
      </w:tabs>
      <w:ind w:hanging="360"/>
      <w:jc w:val="center"/>
    </w:pPr>
    <w:rPr>
      <w:sz w:val="26"/>
      <w:szCs w:val="26"/>
    </w:rPr>
  </w:style>
  <w:style w:type="paragraph" w:customStyle="1" w:styleId="StyleBodyTextJustifiedBefore5ptAfter5ptKernat1">
    <w:name w:val="Style Body Text + Justified Before:  5 pt After:  5 pt Kern at 1..."/>
    <w:basedOn w:val="aa"/>
    <w:pPr>
      <w:numPr>
        <w:numId w:val="24"/>
      </w:numPr>
      <w:spacing w:before="100" w:after="100" w:line="240" w:lineRule="auto"/>
    </w:pPr>
    <w:rPr>
      <w:kern w:val="2"/>
      <w:sz w:val="24"/>
      <w:szCs w:val="20"/>
    </w:rPr>
  </w:style>
  <w:style w:type="paragraph" w:customStyle="1" w:styleId="216">
    <w:name w:val="Заголовок 21"/>
    <w:basedOn w:val="LO-Normal"/>
    <w:next w:val="LO-Normal"/>
    <w:pPr>
      <w:keepNext/>
      <w:keepLines/>
      <w:spacing w:before="360" w:after="60"/>
      <w:ind w:left="567" w:hanging="567"/>
      <w:jc w:val="both"/>
    </w:pPr>
    <w:rPr>
      <w:b/>
      <w:sz w:val="22"/>
    </w:rPr>
  </w:style>
  <w:style w:type="paragraph" w:customStyle="1" w:styleId="Normal2">
    <w:name w:val="Normal2"/>
    <w:pPr>
      <w:widowControl w:val="0"/>
      <w:suppressAutoHyphens/>
      <w:spacing w:before="180"/>
    </w:pPr>
    <w:rPr>
      <w:sz w:val="22"/>
      <w:lang w:eastAsia="zh-CN"/>
    </w:rPr>
  </w:style>
  <w:style w:type="paragraph" w:customStyle="1" w:styleId="afffffff8">
    <w:name w:val="Стиль"/>
    <w:pPr>
      <w:widowControl w:val="0"/>
      <w:suppressAutoHyphens/>
    </w:pPr>
    <w:rPr>
      <w:spacing w:val="-1"/>
      <w:kern w:val="2"/>
      <w:position w:val="-1"/>
      <w:lang w:val="en-US" w:eastAsia="zh-CN"/>
    </w:rPr>
  </w:style>
  <w:style w:type="paragraph" w:customStyle="1" w:styleId="StyleBodyTextJustifiedBefore5ptAfter5pt">
    <w:name w:val="Style Body Text + Justified Before:  5 pt After:  5 pt"/>
    <w:basedOn w:val="aa"/>
    <w:pPr>
      <w:numPr>
        <w:numId w:val="29"/>
      </w:numPr>
      <w:spacing w:before="100" w:after="100" w:line="240" w:lineRule="auto"/>
    </w:pPr>
    <w:rPr>
      <w:sz w:val="24"/>
      <w:szCs w:val="20"/>
    </w:rPr>
  </w:style>
  <w:style w:type="paragraph" w:customStyle="1" w:styleId="FR4">
    <w:name w:val="FR4"/>
    <w:pPr>
      <w:widowControl w:val="0"/>
      <w:suppressAutoHyphens/>
      <w:autoSpaceDE w:val="0"/>
    </w:pPr>
    <w:rPr>
      <w:rFonts w:ascii="Arial" w:hAnsi="Arial" w:cs="Arial"/>
      <w:i/>
      <w:iCs/>
      <w:sz w:val="16"/>
      <w:szCs w:val="16"/>
    </w:rPr>
  </w:style>
  <w:style w:type="paragraph" w:customStyle="1" w:styleId="ConsCell">
    <w:name w:val="ConsCell"/>
    <w:pPr>
      <w:widowControl w:val="0"/>
      <w:suppressAutoHyphens/>
    </w:pPr>
    <w:rPr>
      <w:rFonts w:ascii="Arial" w:hAnsi="Arial" w:cs="Arial"/>
      <w:lang w:eastAsia="zh-CN"/>
    </w:rPr>
  </w:style>
  <w:style w:type="paragraph" w:customStyle="1" w:styleId="afffffff9">
    <w:name w:val="Бюллет"/>
    <w:basedOn w:val="a9"/>
    <w:pPr>
      <w:widowControl/>
      <w:tabs>
        <w:tab w:val="left" w:pos="567"/>
        <w:tab w:val="left" w:pos="1492"/>
      </w:tabs>
      <w:suppressAutoHyphens w:val="0"/>
      <w:spacing w:before="60"/>
      <w:ind w:left="567" w:hanging="283"/>
      <w:jc w:val="both"/>
    </w:pPr>
    <w:rPr>
      <w:sz w:val="24"/>
      <w:szCs w:val="24"/>
    </w:rPr>
  </w:style>
  <w:style w:type="paragraph" w:customStyle="1" w:styleId="a7">
    <w:name w:val="Первый абзац"/>
    <w:basedOn w:val="a9"/>
    <w:next w:val="a9"/>
    <w:pPr>
      <w:numPr>
        <w:numId w:val="27"/>
      </w:numPr>
      <w:suppressAutoHyphens w:val="0"/>
      <w:overflowPunct w:val="0"/>
      <w:autoSpaceDE w:val="0"/>
      <w:spacing w:before="240" w:line="360" w:lineRule="auto"/>
      <w:ind w:left="0" w:firstLine="720"/>
      <w:jc w:val="both"/>
      <w:textAlignment w:val="baseline"/>
    </w:pPr>
    <w:rPr>
      <w:rFonts w:ascii="Arial" w:hAnsi="Arial" w:cs="Arial"/>
      <w:sz w:val="24"/>
    </w:rPr>
  </w:style>
  <w:style w:type="paragraph" w:customStyle="1" w:styleId="BlockQuotation">
    <w:name w:val="Block Quotation"/>
    <w:basedOn w:val="a9"/>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ind w:left="-426" w:right="-427"/>
      <w:jc w:val="center"/>
    </w:pPr>
    <w:rPr>
      <w:rFonts w:ascii="Times New Roman CYR" w:hAnsi="Times New Roman CYR" w:cs="Times New Roman CYR"/>
      <w:b/>
      <w:color w:val="000000"/>
      <w:sz w:val="28"/>
      <w:szCs w:val="24"/>
    </w:rPr>
  </w:style>
  <w:style w:type="paragraph" w:customStyle="1" w:styleId="Head92">
    <w:name w:val="Head 9.2"/>
    <w:basedOn w:val="a9"/>
    <w:next w:val="a9"/>
    <w:pPr>
      <w:keepNext/>
      <w:spacing w:before="120" w:after="60"/>
    </w:pPr>
    <w:rPr>
      <w:b/>
      <w:sz w:val="24"/>
      <w:lang w:val="en-US"/>
    </w:rPr>
  </w:style>
  <w:style w:type="paragraph" w:customStyle="1" w:styleId="01">
    <w:name w:val="_Текст0_Список 1 уровня"/>
    <w:pPr>
      <w:tabs>
        <w:tab w:val="left" w:pos="1418"/>
      </w:tabs>
      <w:suppressAutoHyphens/>
      <w:spacing w:after="120"/>
      <w:ind w:left="1418" w:hanging="454"/>
      <w:jc w:val="both"/>
    </w:pPr>
    <w:rPr>
      <w:rFonts w:ascii="Arial" w:hAnsi="Arial" w:cs="Arial"/>
      <w:sz w:val="24"/>
      <w:lang w:eastAsia="zh-CN"/>
    </w:rPr>
  </w:style>
  <w:style w:type="paragraph" w:customStyle="1" w:styleId="BodyTextIndent31">
    <w:name w:val="Body Text Indent 31"/>
    <w:basedOn w:val="Normal11"/>
    <w:pPr>
      <w:widowControl w:val="0"/>
      <w:snapToGrid/>
      <w:spacing w:before="0" w:after="60"/>
      <w:ind w:left="1276" w:hanging="567"/>
      <w:jc w:val="both"/>
    </w:pPr>
    <w:rPr>
      <w:sz w:val="27"/>
    </w:rPr>
  </w:style>
  <w:style w:type="paragraph" w:customStyle="1" w:styleId="WW-List2">
    <w:name w:val="WW-List 2"/>
    <w:basedOn w:val="a9"/>
    <w:pPr>
      <w:spacing w:line="300" w:lineRule="auto"/>
      <w:ind w:left="566" w:hanging="283"/>
      <w:jc w:val="both"/>
    </w:pPr>
  </w:style>
  <w:style w:type="paragraph" w:customStyle="1" w:styleId="vrts-bodytext">
    <w:name w:val="vrts-bodytext"/>
    <w:basedOn w:val="a9"/>
    <w:pPr>
      <w:widowControl/>
      <w:suppressAutoHyphens w:val="0"/>
      <w:spacing w:before="280" w:after="280"/>
    </w:pPr>
    <w:rPr>
      <w:rFonts w:eastAsia="Batang"/>
      <w:sz w:val="24"/>
      <w:szCs w:val="24"/>
      <w:lang w:eastAsia="ko-KR"/>
    </w:rPr>
  </w:style>
  <w:style w:type="paragraph" w:customStyle="1" w:styleId="14pt">
    <w:name w:val="Обычный + 14 pt"/>
    <w:basedOn w:val="a9"/>
    <w:pPr>
      <w:widowControl/>
      <w:suppressAutoHyphens w:val="0"/>
      <w:ind w:firstLine="909"/>
      <w:jc w:val="both"/>
    </w:pPr>
    <w:rPr>
      <w:sz w:val="28"/>
      <w:szCs w:val="28"/>
    </w:rPr>
  </w:style>
  <w:style w:type="paragraph" w:customStyle="1" w:styleId="1ff7">
    <w:name w:val="Знак Знак Знак Знак Знак Знак Знак Знак Знак1 Знак"/>
    <w:basedOn w:val="a9"/>
    <w:pPr>
      <w:widowControl/>
      <w:suppressAutoHyphens w:val="0"/>
      <w:spacing w:after="160" w:line="240" w:lineRule="exact"/>
      <w:jc w:val="both"/>
    </w:pPr>
    <w:rPr>
      <w:sz w:val="24"/>
      <w:lang w:val="en-US"/>
    </w:rPr>
  </w:style>
  <w:style w:type="paragraph" w:customStyle="1" w:styleId="1ff8">
    <w:name w:val="Знак Знак Знак1"/>
    <w:basedOn w:val="a9"/>
    <w:pPr>
      <w:widowControl/>
      <w:suppressAutoHyphens w:val="0"/>
      <w:spacing w:after="160" w:line="240" w:lineRule="exact"/>
      <w:jc w:val="both"/>
    </w:pPr>
    <w:rPr>
      <w:sz w:val="24"/>
      <w:lang w:val="en-US"/>
    </w:rPr>
  </w:style>
  <w:style w:type="paragraph" w:customStyle="1" w:styleId="Arial10Left">
    <w:name w:val="Arial10Left"/>
    <w:pPr>
      <w:widowControl w:val="0"/>
      <w:suppressAutoHyphens/>
      <w:autoSpaceDE w:val="0"/>
    </w:pPr>
    <w:rPr>
      <w:rFonts w:ascii="Arial" w:hAnsi="Arial" w:cs="Arial"/>
      <w:lang w:eastAsia="zh-CN"/>
    </w:rPr>
  </w:style>
  <w:style w:type="paragraph" w:customStyle="1" w:styleId="afffffffa">
    <w:name w:val="ГС_абз_Основной"/>
    <w:pPr>
      <w:tabs>
        <w:tab w:val="left" w:pos="851"/>
      </w:tabs>
      <w:suppressAutoHyphens/>
      <w:spacing w:before="60" w:after="60" w:line="360" w:lineRule="auto"/>
      <w:ind w:firstLine="851"/>
      <w:jc w:val="both"/>
    </w:pPr>
    <w:rPr>
      <w:sz w:val="24"/>
      <w:szCs w:val="24"/>
      <w:lang w:eastAsia="zh-CN"/>
    </w:rPr>
  </w:style>
  <w:style w:type="paragraph" w:customStyle="1" w:styleId="10">
    <w:name w:val="ГС_Заголовок_1"/>
    <w:pPr>
      <w:keepNext/>
      <w:numPr>
        <w:numId w:val="20"/>
      </w:numPr>
      <w:suppressAutoHyphens/>
      <w:spacing w:before="120" w:after="240"/>
    </w:pPr>
    <w:rPr>
      <w:rFonts w:cs="Arial"/>
      <w:b/>
      <w:bCs/>
      <w:sz w:val="32"/>
      <w:szCs w:val="26"/>
      <w:lang w:eastAsia="zh-CN"/>
    </w:rPr>
  </w:style>
  <w:style w:type="paragraph" w:customStyle="1" w:styleId="2ff7">
    <w:name w:val="ГС_Заголовок_2 Знак Знак"/>
    <w:pPr>
      <w:keepNext/>
      <w:tabs>
        <w:tab w:val="num" w:pos="1134"/>
      </w:tabs>
      <w:suppressAutoHyphens/>
      <w:spacing w:before="240" w:after="240"/>
      <w:ind w:left="851"/>
    </w:pPr>
    <w:rPr>
      <w:b/>
      <w:sz w:val="30"/>
      <w:szCs w:val="24"/>
      <w:lang w:eastAsia="zh-CN"/>
    </w:rPr>
  </w:style>
  <w:style w:type="paragraph" w:customStyle="1" w:styleId="3f4">
    <w:name w:val="ГС_Заголовок_3"/>
    <w:next w:val="afffffffa"/>
    <w:pPr>
      <w:keepNext/>
      <w:tabs>
        <w:tab w:val="num" w:pos="1134"/>
      </w:tabs>
      <w:suppressAutoHyphens/>
      <w:spacing w:before="240" w:after="240"/>
      <w:ind w:left="851"/>
    </w:pPr>
    <w:rPr>
      <w:b/>
      <w:sz w:val="28"/>
      <w:szCs w:val="24"/>
      <w:lang w:eastAsia="zh-CN"/>
    </w:rPr>
  </w:style>
  <w:style w:type="paragraph" w:customStyle="1" w:styleId="4b">
    <w:name w:val="ГС_Заголовок_4"/>
    <w:pPr>
      <w:keepNext/>
      <w:tabs>
        <w:tab w:val="num" w:pos="1134"/>
      </w:tabs>
      <w:suppressAutoHyphens/>
      <w:spacing w:before="240" w:after="240"/>
      <w:ind w:left="851"/>
    </w:pPr>
    <w:rPr>
      <w:b/>
      <w:sz w:val="26"/>
      <w:szCs w:val="24"/>
      <w:lang w:eastAsia="zh-CN"/>
    </w:rPr>
  </w:style>
  <w:style w:type="paragraph" w:customStyle="1" w:styleId="55">
    <w:name w:val="ГС_Заголовок_5"/>
    <w:pPr>
      <w:keepNext/>
      <w:tabs>
        <w:tab w:val="num" w:pos="1134"/>
      </w:tabs>
      <w:suppressAutoHyphens/>
      <w:spacing w:before="240" w:after="240"/>
      <w:ind w:left="851"/>
    </w:pPr>
    <w:rPr>
      <w:rFonts w:cs="Arial"/>
      <w:bCs/>
      <w:i/>
      <w:sz w:val="26"/>
      <w:szCs w:val="26"/>
      <w:lang w:eastAsia="zh-CN"/>
    </w:rPr>
  </w:style>
  <w:style w:type="paragraph" w:customStyle="1" w:styleId="afffffffb">
    <w:name w:val="ГС_Заголовок_Прил"/>
    <w:pPr>
      <w:pageBreakBefore/>
      <w:tabs>
        <w:tab w:val="num" w:pos="1134"/>
      </w:tabs>
      <w:suppressAutoHyphens/>
      <w:ind w:left="851"/>
    </w:pPr>
    <w:rPr>
      <w:b/>
      <w:sz w:val="32"/>
      <w:szCs w:val="24"/>
      <w:lang w:eastAsia="zh-CN"/>
    </w:rPr>
  </w:style>
  <w:style w:type="paragraph" w:customStyle="1" w:styleId="2TimesNewRoman">
    <w:name w:val="Стиль Заголовок 2 + Times New Roman не курсив"/>
    <w:basedOn w:val="2"/>
    <w:pPr>
      <w:numPr>
        <w:numId w:val="0"/>
      </w:numPr>
      <w:tabs>
        <w:tab w:val="left" w:pos="2367"/>
      </w:tabs>
      <w:spacing w:before="120"/>
      <w:ind w:left="2367" w:right="567" w:hanging="360"/>
      <w:jc w:val="left"/>
      <w:outlineLvl w:val="9"/>
    </w:pPr>
    <w:rPr>
      <w:b w:val="0"/>
      <w:bCs w:val="0"/>
      <w:sz w:val="28"/>
      <w:szCs w:val="20"/>
    </w:rPr>
  </w:style>
  <w:style w:type="paragraph" w:customStyle="1" w:styleId="1350">
    <w:name w:val="Стиль Нумерованный список + 135 пт Слева:  0 см Первая строка:  ..."/>
    <w:basedOn w:val="a9"/>
    <w:pPr>
      <w:widowControl/>
      <w:suppressAutoHyphens w:val="0"/>
      <w:ind w:firstLine="709"/>
    </w:pPr>
    <w:rPr>
      <w:sz w:val="27"/>
    </w:rPr>
  </w:style>
  <w:style w:type="paragraph" w:customStyle="1" w:styleId="a5">
    <w:name w:val="Обычный_список"/>
    <w:basedOn w:val="a9"/>
    <w:pPr>
      <w:widowControl/>
      <w:numPr>
        <w:numId w:val="22"/>
      </w:numPr>
      <w:suppressAutoHyphens w:val="0"/>
    </w:pPr>
  </w:style>
  <w:style w:type="paragraph" w:customStyle="1" w:styleId="1ff9">
    <w:name w:val="Знак Знак Знак1 Знак"/>
    <w:basedOn w:val="a9"/>
    <w:pPr>
      <w:widowControl/>
      <w:suppressAutoHyphens w:val="0"/>
      <w:spacing w:after="160" w:line="240" w:lineRule="exact"/>
      <w:jc w:val="both"/>
    </w:pPr>
    <w:rPr>
      <w:sz w:val="24"/>
      <w:lang w:val="en-US"/>
    </w:rPr>
  </w:style>
  <w:style w:type="paragraph" w:customStyle="1" w:styleId="afffffffc">
    <w:name w:val="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2ff8">
    <w:name w:val="Знак Знак Знак2 Знак"/>
    <w:basedOn w:val="a9"/>
    <w:pPr>
      <w:widowControl/>
      <w:suppressAutoHyphens w:val="0"/>
      <w:spacing w:after="160" w:line="240" w:lineRule="exact"/>
      <w:jc w:val="both"/>
    </w:pPr>
    <w:rPr>
      <w:sz w:val="24"/>
      <w:lang w:val="en-US"/>
    </w:rPr>
  </w:style>
  <w:style w:type="paragraph" w:customStyle="1" w:styleId="2ff9">
    <w:name w:val="Знак Знак Знак2 Знак Знак Знак Знак Знак Знак Знак"/>
    <w:basedOn w:val="a9"/>
    <w:pPr>
      <w:widowControl/>
      <w:suppressAutoHyphens w:val="0"/>
      <w:spacing w:after="160" w:line="240" w:lineRule="exact"/>
      <w:jc w:val="both"/>
    </w:pPr>
    <w:rPr>
      <w:sz w:val="24"/>
      <w:lang w:val="en-US"/>
    </w:rPr>
  </w:style>
  <w:style w:type="paragraph" w:customStyle="1" w:styleId="1ffa">
    <w:name w:val="Знак1"/>
    <w:basedOn w:val="a9"/>
    <w:pPr>
      <w:widowControl/>
      <w:suppressAutoHyphens w:val="0"/>
      <w:spacing w:before="120" w:after="160" w:line="240" w:lineRule="exact"/>
      <w:jc w:val="both"/>
    </w:pPr>
    <w:rPr>
      <w:rFonts w:ascii="Verdana" w:hAnsi="Verdana" w:cs="Verdana"/>
      <w:lang w:val="en-US"/>
    </w:rPr>
  </w:style>
  <w:style w:type="paragraph" w:customStyle="1" w:styleId="Head73">
    <w:name w:val="Head 7.3"/>
    <w:basedOn w:val="a9"/>
    <w:next w:val="a9"/>
    <w:pPr>
      <w:keepNext/>
      <w:keepLines/>
      <w:widowControl/>
      <w:tabs>
        <w:tab w:val="left" w:pos="720"/>
      </w:tabs>
      <w:spacing w:after="120"/>
      <w:ind w:left="720" w:hanging="720"/>
      <w:jc w:val="both"/>
      <w:outlineLvl w:val="2"/>
    </w:pPr>
    <w:rPr>
      <w:rFonts w:ascii="Times New Roman Bold" w:hAnsi="Times New Roman Bold" w:cs="Times New Roman Bold"/>
      <w:b/>
      <w:sz w:val="22"/>
      <w:szCs w:val="22"/>
    </w:rPr>
  </w:style>
  <w:style w:type="paragraph" w:customStyle="1" w:styleId="120">
    <w:name w:val="ГОСТ Обычный 12"/>
    <w:pPr>
      <w:suppressAutoHyphens/>
      <w:spacing w:line="360" w:lineRule="auto"/>
      <w:ind w:firstLine="851"/>
      <w:jc w:val="both"/>
    </w:pPr>
    <w:rPr>
      <w:sz w:val="24"/>
      <w:szCs w:val="24"/>
      <w:lang w:eastAsia="zh-CN"/>
    </w:rPr>
  </w:style>
  <w:style w:type="paragraph" w:customStyle="1" w:styleId="-025045">
    <w:name w:val="Стиль Основной текст + Слева:  -025 см Справа:  045 см"/>
    <w:basedOn w:val="a9"/>
    <w:next w:val="a9"/>
    <w:pPr>
      <w:widowControl/>
      <w:suppressAutoHyphens w:val="0"/>
      <w:spacing w:before="100" w:after="100"/>
      <w:ind w:firstLine="709"/>
      <w:jc w:val="both"/>
    </w:pPr>
    <w:rPr>
      <w:rFonts w:ascii="Arial" w:hAnsi="Arial" w:cs="Arial"/>
      <w:sz w:val="24"/>
    </w:rPr>
  </w:style>
  <w:style w:type="paragraph" w:customStyle="1" w:styleId="font5">
    <w:name w:val="font5"/>
    <w:basedOn w:val="a9"/>
    <w:pPr>
      <w:widowControl/>
      <w:suppressAutoHyphens w:val="0"/>
      <w:spacing w:before="280" w:after="280"/>
    </w:pPr>
    <w:rPr>
      <w:b/>
      <w:bCs/>
      <w:sz w:val="22"/>
      <w:szCs w:val="22"/>
    </w:rPr>
  </w:style>
  <w:style w:type="paragraph" w:customStyle="1" w:styleId="2ffa">
    <w:name w:val="ГС_Заголовок_2"/>
    <w:pPr>
      <w:keepNext/>
      <w:tabs>
        <w:tab w:val="num" w:pos="360"/>
      </w:tabs>
      <w:suppressAutoHyphens/>
      <w:spacing w:before="240" w:after="240"/>
      <w:ind w:left="360" w:hanging="360"/>
    </w:pPr>
    <w:rPr>
      <w:b/>
      <w:sz w:val="30"/>
      <w:szCs w:val="24"/>
      <w:lang w:eastAsia="zh-CN"/>
    </w:rPr>
  </w:style>
  <w:style w:type="paragraph" w:customStyle="1" w:styleId="ttext">
    <w:name w:val="ttext"/>
    <w:basedOn w:val="a9"/>
    <w:pPr>
      <w:widowControl/>
      <w:suppressAutoHyphens w:val="0"/>
      <w:spacing w:before="75" w:after="60"/>
      <w:ind w:left="30" w:right="30"/>
    </w:pPr>
    <w:rPr>
      <w:rFonts w:ascii="Arial" w:hAnsi="Arial" w:cs="Arial"/>
      <w:color w:val="000000"/>
      <w:sz w:val="17"/>
      <w:szCs w:val="17"/>
    </w:rPr>
  </w:style>
  <w:style w:type="paragraph" w:customStyle="1" w:styleId="No">
    <w:name w:val="Noрмальный"/>
    <w:basedOn w:val="a9"/>
    <w:pPr>
      <w:widowControl/>
      <w:tabs>
        <w:tab w:val="num" w:pos="643"/>
      </w:tabs>
      <w:suppressAutoHyphens w:val="0"/>
      <w:spacing w:after="60"/>
      <w:ind w:left="643" w:hanging="360"/>
      <w:jc w:val="both"/>
    </w:pPr>
    <w:rPr>
      <w:sz w:val="24"/>
    </w:rPr>
  </w:style>
  <w:style w:type="paragraph" w:customStyle="1" w:styleId="afffffffd">
    <w:name w:val="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1ffb">
    <w:name w:val="Знак Знак Знак1 Знак Знак Знак Знак Знак Знак Знак"/>
    <w:basedOn w:val="a9"/>
    <w:pPr>
      <w:widowControl/>
      <w:suppressAutoHyphens w:val="0"/>
      <w:spacing w:before="280" w:after="280"/>
    </w:pPr>
    <w:rPr>
      <w:rFonts w:ascii="Tahoma" w:hAnsi="Tahoma" w:cs="Tahoma"/>
      <w:lang w:val="en-US"/>
    </w:rPr>
  </w:style>
  <w:style w:type="paragraph" w:customStyle="1" w:styleId="2ffb">
    <w:name w:val="Знак Знак2 Знак Знак"/>
    <w:basedOn w:val="a9"/>
    <w:pPr>
      <w:widowControl/>
      <w:suppressAutoHyphens w:val="0"/>
      <w:spacing w:before="280" w:after="280"/>
    </w:pPr>
    <w:rPr>
      <w:rFonts w:ascii="Tahoma" w:hAnsi="Tahoma" w:cs="Tahoma"/>
      <w:lang w:val="en-US"/>
    </w:rPr>
  </w:style>
  <w:style w:type="paragraph" w:styleId="afffffffe">
    <w:name w:val="No Spacing"/>
    <w:uiPriority w:val="1"/>
    <w:qFormat/>
    <w:pPr>
      <w:suppressAutoHyphens/>
    </w:pPr>
    <w:rPr>
      <w:sz w:val="24"/>
      <w:szCs w:val="24"/>
      <w:lang w:eastAsia="zh-CN"/>
    </w:rPr>
  </w:style>
  <w:style w:type="paragraph" w:customStyle="1" w:styleId="2ffc">
    <w:name w:val="Схема документа2"/>
    <w:basedOn w:val="a9"/>
    <w:pPr>
      <w:shd w:val="clear" w:color="auto" w:fill="000080"/>
    </w:pPr>
    <w:rPr>
      <w:rFonts w:ascii="Tahoma" w:hAnsi="Tahoma" w:cs="Tahoma"/>
    </w:rPr>
  </w:style>
  <w:style w:type="paragraph" w:customStyle="1" w:styleId="affffffff">
    <w:name w:val="А_обычный"/>
    <w:basedOn w:val="a9"/>
    <w:pPr>
      <w:widowControl/>
      <w:suppressAutoHyphens w:val="0"/>
      <w:jc w:val="both"/>
    </w:pPr>
    <w:rPr>
      <w:sz w:val="24"/>
      <w:szCs w:val="24"/>
    </w:rPr>
  </w:style>
  <w:style w:type="paragraph" w:customStyle="1" w:styleId="2ffd">
    <w:name w:val="Название объекта2"/>
    <w:basedOn w:val="a9"/>
    <w:next w:val="a9"/>
    <w:pPr>
      <w:widowControl/>
      <w:suppressAutoHyphens w:val="0"/>
    </w:pPr>
    <w:rPr>
      <w:b/>
      <w:bCs/>
      <w:sz w:val="24"/>
      <w:szCs w:val="24"/>
    </w:rPr>
  </w:style>
  <w:style w:type="paragraph" w:customStyle="1" w:styleId="ItemText">
    <w:name w:val="Item Text"/>
    <w:basedOn w:val="aa"/>
    <w:pPr>
      <w:numPr>
        <w:numId w:val="32"/>
      </w:numPr>
      <w:spacing w:after="120" w:line="240" w:lineRule="auto"/>
    </w:pPr>
    <w:rPr>
      <w:sz w:val="22"/>
      <w:szCs w:val="22"/>
    </w:rPr>
  </w:style>
  <w:style w:type="paragraph" w:customStyle="1" w:styleId="SectionHeading">
    <w:name w:val="Section Heading"/>
    <w:basedOn w:val="aa"/>
    <w:next w:val="ItemText"/>
    <w:pPr>
      <w:keepNext/>
      <w:tabs>
        <w:tab w:val="num" w:pos="0"/>
      </w:tabs>
      <w:spacing w:before="240" w:after="120" w:line="240" w:lineRule="auto"/>
    </w:pPr>
    <w:rPr>
      <w:b/>
      <w:bCs/>
      <w:smallCaps/>
      <w:sz w:val="24"/>
      <w:szCs w:val="24"/>
    </w:rPr>
  </w:style>
  <w:style w:type="paragraph" w:customStyle="1" w:styleId="217">
    <w:name w:val="Знак21"/>
    <w:basedOn w:val="a9"/>
    <w:pPr>
      <w:widowControl/>
      <w:suppressAutoHyphens w:val="0"/>
      <w:spacing w:after="160" w:line="240" w:lineRule="exact"/>
    </w:pPr>
    <w:rPr>
      <w:rFonts w:ascii="Verdana" w:hAnsi="Verdana" w:cs="Verdana"/>
      <w:lang w:val="en-US"/>
    </w:rPr>
  </w:style>
  <w:style w:type="paragraph" w:customStyle="1" w:styleId="116">
    <w:name w:val="Знак1 Знак Знак Знак1"/>
    <w:basedOn w:val="a9"/>
    <w:pPr>
      <w:widowControl/>
      <w:suppressAutoHyphens w:val="0"/>
      <w:spacing w:after="160" w:line="280" w:lineRule="exact"/>
    </w:pPr>
    <w:rPr>
      <w:rFonts w:ascii="Verdana" w:hAnsi="Verdana" w:cs="Verdana"/>
      <w:lang w:val="en-US"/>
    </w:rPr>
  </w:style>
  <w:style w:type="paragraph" w:customStyle="1" w:styleId="affffffff0">
    <w:name w:val="Комментарий"/>
    <w:basedOn w:val="a9"/>
    <w:next w:val="a9"/>
    <w:pPr>
      <w:suppressAutoHyphens w:val="0"/>
      <w:autoSpaceDE w:val="0"/>
      <w:ind w:left="170"/>
      <w:jc w:val="both"/>
    </w:pPr>
    <w:rPr>
      <w:rFonts w:ascii="Arial" w:hAnsi="Arial" w:cs="Arial"/>
      <w:i/>
      <w:iCs/>
      <w:color w:val="800080"/>
    </w:rPr>
  </w:style>
  <w:style w:type="paragraph" w:customStyle="1" w:styleId="affffffff1">
    <w:name w:val="Знак Знак Знак Знак Знак Знак Знак Знак Знак Знак Знак Знак Знак"/>
    <w:basedOn w:val="a9"/>
    <w:pPr>
      <w:widowControl/>
      <w:suppressAutoHyphens w:val="0"/>
      <w:spacing w:before="280" w:after="280"/>
    </w:pPr>
    <w:rPr>
      <w:rFonts w:ascii="Tahoma" w:hAnsi="Tahoma" w:cs="Tahoma"/>
      <w:lang w:val="en-US"/>
    </w:rPr>
  </w:style>
  <w:style w:type="paragraph" w:customStyle="1" w:styleId="Index">
    <w:name w:val="Index"/>
    <w:basedOn w:val="a9"/>
    <w:pPr>
      <w:widowControl/>
      <w:suppressLineNumbers/>
    </w:pPr>
    <w:rPr>
      <w:sz w:val="24"/>
      <w:szCs w:val="24"/>
    </w:rPr>
  </w:style>
  <w:style w:type="paragraph" w:customStyle="1" w:styleId="ConsPlusCell">
    <w:name w:val="ConsPlusCell"/>
    <w:pPr>
      <w:suppressAutoHyphens/>
      <w:autoSpaceDE w:val="0"/>
    </w:pPr>
    <w:rPr>
      <w:rFonts w:ascii="Arial" w:hAnsi="Arial" w:cs="Arial"/>
      <w:lang w:eastAsia="zh-CN"/>
    </w:rPr>
  </w:style>
  <w:style w:type="paragraph" w:customStyle="1" w:styleId="1ffc">
    <w:name w:val="Цитата1"/>
    <w:basedOn w:val="a9"/>
    <w:pPr>
      <w:widowControl/>
      <w:spacing w:after="120"/>
      <w:ind w:left="1440" w:right="1440"/>
      <w:jc w:val="both"/>
    </w:pPr>
    <w:rPr>
      <w:sz w:val="24"/>
      <w:szCs w:val="24"/>
    </w:rPr>
  </w:style>
  <w:style w:type="paragraph" w:customStyle="1" w:styleId="1ffd">
    <w:name w:val="Заголовок записки1"/>
    <w:basedOn w:val="a9"/>
    <w:next w:val="a9"/>
    <w:pPr>
      <w:widowControl/>
      <w:spacing w:after="60"/>
      <w:jc w:val="both"/>
    </w:pPr>
    <w:rPr>
      <w:sz w:val="24"/>
      <w:szCs w:val="24"/>
    </w:rPr>
  </w:style>
  <w:style w:type="paragraph" w:customStyle="1" w:styleId="218">
    <w:name w:val="Маркированный список 21"/>
    <w:basedOn w:val="a9"/>
    <w:pPr>
      <w:widowControl/>
      <w:spacing w:after="60"/>
      <w:jc w:val="both"/>
    </w:pPr>
    <w:rPr>
      <w:sz w:val="24"/>
      <w:szCs w:val="24"/>
    </w:rPr>
  </w:style>
  <w:style w:type="paragraph" w:customStyle="1" w:styleId="317">
    <w:name w:val="Маркированный список 31"/>
    <w:basedOn w:val="a9"/>
    <w:pPr>
      <w:widowControl/>
      <w:spacing w:after="60"/>
      <w:ind w:left="926"/>
      <w:jc w:val="both"/>
    </w:pPr>
    <w:rPr>
      <w:sz w:val="24"/>
      <w:szCs w:val="24"/>
    </w:rPr>
  </w:style>
  <w:style w:type="paragraph" w:customStyle="1" w:styleId="411">
    <w:name w:val="Маркированный список 41"/>
    <w:basedOn w:val="a9"/>
    <w:pPr>
      <w:widowControl/>
      <w:spacing w:after="60"/>
      <w:ind w:left="1209"/>
      <w:jc w:val="both"/>
    </w:pPr>
    <w:rPr>
      <w:sz w:val="24"/>
      <w:szCs w:val="24"/>
    </w:rPr>
  </w:style>
  <w:style w:type="paragraph" w:customStyle="1" w:styleId="512">
    <w:name w:val="Маркированный список 51"/>
    <w:basedOn w:val="a9"/>
    <w:pPr>
      <w:widowControl/>
      <w:spacing w:after="60"/>
      <w:ind w:left="1492" w:hanging="360"/>
      <w:jc w:val="both"/>
    </w:pPr>
    <w:rPr>
      <w:sz w:val="24"/>
      <w:szCs w:val="24"/>
    </w:rPr>
  </w:style>
  <w:style w:type="paragraph" w:customStyle="1" w:styleId="1ffe">
    <w:name w:val="Нумерованный список1"/>
    <w:basedOn w:val="a9"/>
    <w:pPr>
      <w:widowControl/>
      <w:spacing w:after="60"/>
      <w:ind w:left="360"/>
      <w:jc w:val="both"/>
    </w:pPr>
    <w:rPr>
      <w:sz w:val="24"/>
      <w:szCs w:val="24"/>
    </w:rPr>
  </w:style>
  <w:style w:type="paragraph" w:customStyle="1" w:styleId="219">
    <w:name w:val="Нумерованный список 21"/>
    <w:basedOn w:val="a9"/>
    <w:pPr>
      <w:widowControl/>
      <w:spacing w:after="60"/>
      <w:ind w:left="643"/>
      <w:jc w:val="both"/>
    </w:pPr>
    <w:rPr>
      <w:sz w:val="24"/>
      <w:szCs w:val="24"/>
    </w:rPr>
  </w:style>
  <w:style w:type="paragraph" w:customStyle="1" w:styleId="318">
    <w:name w:val="Нумерованный список 31"/>
    <w:basedOn w:val="a9"/>
    <w:pPr>
      <w:widowControl/>
      <w:spacing w:after="60"/>
      <w:ind w:left="926"/>
      <w:jc w:val="both"/>
    </w:pPr>
    <w:rPr>
      <w:sz w:val="24"/>
      <w:szCs w:val="24"/>
    </w:rPr>
  </w:style>
  <w:style w:type="paragraph" w:customStyle="1" w:styleId="412">
    <w:name w:val="Нумерованный список 41"/>
    <w:basedOn w:val="a9"/>
    <w:pPr>
      <w:widowControl/>
      <w:spacing w:after="60"/>
      <w:ind w:left="1260" w:hanging="720"/>
      <w:jc w:val="both"/>
    </w:pPr>
    <w:rPr>
      <w:sz w:val="24"/>
      <w:szCs w:val="24"/>
    </w:rPr>
  </w:style>
  <w:style w:type="paragraph" w:customStyle="1" w:styleId="affffffff2">
    <w:name w:val="Подраздел"/>
    <w:basedOn w:val="a9"/>
    <w:pPr>
      <w:widowControl/>
      <w:spacing w:before="240" w:after="120"/>
      <w:jc w:val="center"/>
    </w:pPr>
    <w:rPr>
      <w:rFonts w:ascii="TimesDL" w:hAnsi="TimesDL" w:cs="TimesDL"/>
      <w:b/>
      <w:bCs/>
      <w:smallCaps/>
      <w:spacing w:val="-2"/>
      <w:sz w:val="24"/>
      <w:szCs w:val="24"/>
    </w:rPr>
  </w:style>
  <w:style w:type="paragraph" w:customStyle="1" w:styleId="affffffff3">
    <w:name w:val="пункт"/>
    <w:basedOn w:val="a9"/>
    <w:pPr>
      <w:widowControl/>
      <w:spacing w:before="60" w:after="60"/>
      <w:ind w:left="1080"/>
    </w:pPr>
    <w:rPr>
      <w:sz w:val="24"/>
      <w:szCs w:val="24"/>
    </w:rPr>
  </w:style>
  <w:style w:type="paragraph" w:customStyle="1" w:styleId="233">
    <w:name w:val="Знак Знак23 Знак Знак Знак"/>
    <w:basedOn w:val="a9"/>
    <w:pPr>
      <w:widowControl/>
      <w:spacing w:after="160" w:line="240" w:lineRule="exact"/>
    </w:pPr>
  </w:style>
  <w:style w:type="paragraph" w:customStyle="1" w:styleId="234">
    <w:name w:val="Знак Знак23 Знак Знак Знак Знак"/>
    <w:basedOn w:val="a9"/>
    <w:pPr>
      <w:widowControl/>
      <w:spacing w:after="160" w:line="240" w:lineRule="exact"/>
    </w:pPr>
  </w:style>
  <w:style w:type="paragraph" w:customStyle="1" w:styleId="affffffff4">
    <w:name w:val="Знак Знак Знак Знак Знак Знак Знак"/>
    <w:basedOn w:val="a9"/>
    <w:pPr>
      <w:widowControl/>
      <w:spacing w:after="160" w:line="240" w:lineRule="exact"/>
    </w:pPr>
  </w:style>
  <w:style w:type="paragraph" w:customStyle="1" w:styleId="1fff">
    <w:name w:val="Список многоуровневый 1"/>
    <w:basedOn w:val="a9"/>
    <w:pPr>
      <w:widowControl/>
      <w:spacing w:after="60"/>
      <w:ind w:left="431" w:hanging="431"/>
      <w:jc w:val="both"/>
    </w:pPr>
    <w:rPr>
      <w:sz w:val="24"/>
      <w:szCs w:val="24"/>
    </w:rPr>
  </w:style>
  <w:style w:type="paragraph" w:customStyle="1" w:styleId="WW-23">
    <w:name w:val="WW-Знак Знак23 Знак Знак Знак Знак"/>
    <w:basedOn w:val="a9"/>
    <w:pPr>
      <w:widowControl/>
      <w:spacing w:before="60" w:after="60"/>
    </w:pPr>
  </w:style>
  <w:style w:type="paragraph" w:customStyle="1" w:styleId="1fff0">
    <w:name w:val="Маркированный список1"/>
    <w:basedOn w:val="a9"/>
    <w:pPr>
      <w:spacing w:after="60"/>
      <w:jc w:val="both"/>
    </w:pPr>
    <w:rPr>
      <w:sz w:val="24"/>
      <w:szCs w:val="24"/>
    </w:rPr>
  </w:style>
  <w:style w:type="paragraph" w:customStyle="1" w:styleId="21a">
    <w:name w:val="Список 21"/>
    <w:basedOn w:val="a9"/>
    <w:pPr>
      <w:widowControl/>
      <w:spacing w:after="60"/>
      <w:ind w:left="566" w:hanging="283"/>
      <w:jc w:val="both"/>
    </w:pPr>
    <w:rPr>
      <w:sz w:val="24"/>
      <w:szCs w:val="24"/>
    </w:rPr>
  </w:style>
  <w:style w:type="paragraph" w:customStyle="1" w:styleId="319">
    <w:name w:val="Список 31"/>
    <w:basedOn w:val="a9"/>
    <w:pPr>
      <w:widowControl/>
      <w:spacing w:after="60"/>
      <w:ind w:left="849" w:hanging="283"/>
      <w:jc w:val="both"/>
    </w:pPr>
    <w:rPr>
      <w:sz w:val="24"/>
      <w:szCs w:val="24"/>
    </w:rPr>
  </w:style>
  <w:style w:type="paragraph" w:customStyle="1" w:styleId="413">
    <w:name w:val="Список 41"/>
    <w:basedOn w:val="a9"/>
    <w:pPr>
      <w:widowControl/>
      <w:spacing w:after="60"/>
      <w:ind w:left="1132" w:hanging="283"/>
      <w:jc w:val="both"/>
    </w:pPr>
    <w:rPr>
      <w:sz w:val="24"/>
      <w:szCs w:val="24"/>
    </w:rPr>
  </w:style>
  <w:style w:type="paragraph" w:customStyle="1" w:styleId="513">
    <w:name w:val="Список 51"/>
    <w:basedOn w:val="a9"/>
    <w:pPr>
      <w:widowControl/>
      <w:spacing w:after="60"/>
      <w:ind w:left="1415" w:hanging="283"/>
      <w:jc w:val="both"/>
    </w:pPr>
    <w:rPr>
      <w:sz w:val="24"/>
      <w:szCs w:val="24"/>
    </w:rPr>
  </w:style>
  <w:style w:type="paragraph" w:customStyle="1" w:styleId="514">
    <w:name w:val="Нумерованный список 51"/>
    <w:basedOn w:val="a9"/>
    <w:pPr>
      <w:widowControl/>
      <w:spacing w:after="60"/>
      <w:ind w:left="1492" w:hanging="360"/>
      <w:jc w:val="both"/>
    </w:pPr>
    <w:rPr>
      <w:sz w:val="24"/>
      <w:szCs w:val="24"/>
    </w:rPr>
  </w:style>
  <w:style w:type="paragraph" w:customStyle="1" w:styleId="1fff1">
    <w:name w:val="Прощание1"/>
    <w:basedOn w:val="a9"/>
    <w:pPr>
      <w:widowControl/>
      <w:spacing w:after="60"/>
      <w:ind w:left="4252"/>
      <w:jc w:val="both"/>
    </w:pPr>
    <w:rPr>
      <w:sz w:val="24"/>
      <w:szCs w:val="24"/>
    </w:rPr>
  </w:style>
  <w:style w:type="paragraph" w:customStyle="1" w:styleId="1fff2">
    <w:name w:val="Продолжение списка1"/>
    <w:basedOn w:val="a9"/>
    <w:pPr>
      <w:widowControl/>
      <w:spacing w:after="120"/>
      <w:ind w:left="283"/>
      <w:jc w:val="both"/>
    </w:pPr>
    <w:rPr>
      <w:sz w:val="24"/>
      <w:szCs w:val="24"/>
    </w:rPr>
  </w:style>
  <w:style w:type="paragraph" w:customStyle="1" w:styleId="21b">
    <w:name w:val="Продолжение списка 21"/>
    <w:basedOn w:val="a9"/>
    <w:pPr>
      <w:widowControl/>
      <w:spacing w:after="120"/>
      <w:ind w:left="566"/>
      <w:jc w:val="both"/>
    </w:pPr>
    <w:rPr>
      <w:sz w:val="24"/>
      <w:szCs w:val="24"/>
    </w:rPr>
  </w:style>
  <w:style w:type="paragraph" w:customStyle="1" w:styleId="31a">
    <w:name w:val="Продолжение списка 31"/>
    <w:basedOn w:val="a9"/>
    <w:pPr>
      <w:widowControl/>
      <w:spacing w:after="120"/>
      <w:ind w:left="849"/>
      <w:jc w:val="both"/>
    </w:pPr>
    <w:rPr>
      <w:sz w:val="24"/>
      <w:szCs w:val="24"/>
    </w:rPr>
  </w:style>
  <w:style w:type="paragraph" w:customStyle="1" w:styleId="414">
    <w:name w:val="Продолжение списка 41"/>
    <w:basedOn w:val="a9"/>
    <w:pPr>
      <w:widowControl/>
      <w:spacing w:after="120"/>
      <w:ind w:left="1132"/>
      <w:jc w:val="both"/>
    </w:pPr>
    <w:rPr>
      <w:sz w:val="24"/>
      <w:szCs w:val="24"/>
    </w:rPr>
  </w:style>
  <w:style w:type="paragraph" w:customStyle="1" w:styleId="515">
    <w:name w:val="Продолжение списка 51"/>
    <w:basedOn w:val="a9"/>
    <w:pPr>
      <w:widowControl/>
      <w:spacing w:after="120"/>
      <w:ind w:left="1415"/>
      <w:jc w:val="both"/>
    </w:pPr>
    <w:rPr>
      <w:sz w:val="24"/>
      <w:szCs w:val="24"/>
    </w:rPr>
  </w:style>
  <w:style w:type="paragraph" w:customStyle="1" w:styleId="1fff3">
    <w:name w:val="Шапка1"/>
    <w:basedOn w:val="a9"/>
    <w:pPr>
      <w:widowControl/>
      <w:shd w:val="clear" w:color="auto" w:fill="CCCCCC"/>
      <w:spacing w:after="60"/>
      <w:ind w:left="1134" w:hanging="1134"/>
      <w:jc w:val="both"/>
    </w:pPr>
    <w:rPr>
      <w:rFonts w:ascii="Arial" w:hAnsi="Arial" w:cs="Arial"/>
      <w:sz w:val="24"/>
      <w:szCs w:val="24"/>
      <w:shd w:val="clear" w:color="auto" w:fill="CCCCCC"/>
    </w:rPr>
  </w:style>
  <w:style w:type="paragraph" w:customStyle="1" w:styleId="1fff4">
    <w:name w:val="Приветствие1"/>
    <w:basedOn w:val="a9"/>
    <w:next w:val="a9"/>
    <w:pPr>
      <w:widowControl/>
      <w:spacing w:after="60"/>
      <w:jc w:val="both"/>
    </w:pPr>
    <w:rPr>
      <w:sz w:val="24"/>
      <w:szCs w:val="24"/>
    </w:rPr>
  </w:style>
  <w:style w:type="paragraph" w:customStyle="1" w:styleId="1fff5">
    <w:name w:val="Дата1"/>
    <w:basedOn w:val="a9"/>
    <w:next w:val="a9"/>
    <w:pPr>
      <w:widowControl/>
      <w:spacing w:after="60"/>
      <w:jc w:val="both"/>
    </w:pPr>
    <w:rPr>
      <w:sz w:val="24"/>
      <w:szCs w:val="24"/>
    </w:rPr>
  </w:style>
  <w:style w:type="paragraph" w:customStyle="1" w:styleId="1fff6">
    <w:name w:val="Красная строка1"/>
    <w:basedOn w:val="aa"/>
    <w:pPr>
      <w:suppressAutoHyphens/>
      <w:spacing w:after="120" w:line="240" w:lineRule="auto"/>
      <w:ind w:firstLine="210"/>
    </w:pPr>
    <w:rPr>
      <w:sz w:val="24"/>
      <w:szCs w:val="24"/>
    </w:rPr>
  </w:style>
  <w:style w:type="paragraph" w:customStyle="1" w:styleId="21c">
    <w:name w:val="Красная строка 21"/>
    <w:basedOn w:val="213"/>
    <w:pPr>
      <w:suppressAutoHyphens/>
      <w:spacing w:after="120"/>
      <w:ind w:left="283" w:firstLine="210"/>
      <w:jc w:val="both"/>
    </w:pPr>
    <w:rPr>
      <w:u w:val="none"/>
    </w:rPr>
  </w:style>
  <w:style w:type="paragraph" w:customStyle="1" w:styleId="1fff7">
    <w:name w:val="Текст1"/>
    <w:basedOn w:val="a9"/>
    <w:pPr>
      <w:widowControl/>
    </w:pPr>
    <w:rPr>
      <w:rFonts w:ascii="Courier New" w:hAnsi="Courier New" w:cs="Courier New"/>
    </w:rPr>
  </w:style>
  <w:style w:type="paragraph" w:customStyle="1" w:styleId="1CharChar">
    <w:name w:val="1 Знак Char Знак Char Знак"/>
    <w:basedOn w:val="a9"/>
    <w:pPr>
      <w:widowControl/>
      <w:spacing w:after="160" w:line="240" w:lineRule="exact"/>
    </w:pPr>
  </w:style>
  <w:style w:type="paragraph" w:customStyle="1" w:styleId="affffffff5">
    <w:name w:val="Знак Знак Знак Знак"/>
    <w:basedOn w:val="a9"/>
    <w:pPr>
      <w:widowControl/>
      <w:spacing w:after="160" w:line="240" w:lineRule="exact"/>
    </w:pPr>
  </w:style>
  <w:style w:type="paragraph" w:customStyle="1" w:styleId="affffffff6">
    <w:name w:val="Знак Знак Знак Знак Знак Знак"/>
    <w:basedOn w:val="a9"/>
    <w:pPr>
      <w:widowControl/>
      <w:spacing w:after="160" w:line="240" w:lineRule="exact"/>
    </w:pPr>
  </w:style>
  <w:style w:type="paragraph" w:customStyle="1" w:styleId="1fff8">
    <w:name w:val="Абзац списка1"/>
    <w:basedOn w:val="a9"/>
    <w:pPr>
      <w:widowControl/>
      <w:ind w:left="720"/>
    </w:pPr>
    <w:rPr>
      <w:sz w:val="24"/>
      <w:szCs w:val="24"/>
      <w:lang w:val="x-none"/>
    </w:rPr>
  </w:style>
  <w:style w:type="paragraph" w:customStyle="1" w:styleId="affffffff7">
    <w:name w:val="Дефис"/>
    <w:basedOn w:val="1fff8"/>
    <w:rPr>
      <w:lang w:val="en-US"/>
    </w:rPr>
  </w:style>
  <w:style w:type="paragraph" w:customStyle="1" w:styleId="hp1">
    <w:name w:val="hp1"/>
    <w:basedOn w:val="a9"/>
    <w:pPr>
      <w:widowControl/>
      <w:spacing w:after="272"/>
    </w:pPr>
    <w:rPr>
      <w:sz w:val="24"/>
      <w:szCs w:val="24"/>
    </w:rPr>
  </w:style>
  <w:style w:type="paragraph" w:customStyle="1" w:styleId="TableContents">
    <w:name w:val="Table Contents"/>
    <w:basedOn w:val="a9"/>
    <w:pPr>
      <w:widowControl/>
      <w:suppressLineNumbers/>
    </w:pPr>
    <w:rPr>
      <w:sz w:val="24"/>
      <w:szCs w:val="24"/>
    </w:r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Framecontents">
    <w:name w:val="Frame contents"/>
    <w:basedOn w:val="aa"/>
    <w:pPr>
      <w:suppressAutoHyphens/>
      <w:spacing w:after="120" w:line="240" w:lineRule="auto"/>
    </w:pPr>
    <w:rPr>
      <w:sz w:val="24"/>
      <w:szCs w:val="24"/>
    </w:rPr>
  </w:style>
  <w:style w:type="paragraph" w:customStyle="1" w:styleId="ConsPlusNormal11">
    <w:name w:val="ConsPlusNormal1"/>
    <w:pPr>
      <w:suppressAutoHyphens/>
    </w:pPr>
    <w:rPr>
      <w:rFonts w:ascii="Arial" w:hAnsi="Arial" w:cs="Arial"/>
      <w:kern w:val="2"/>
      <w:sz w:val="24"/>
      <w:szCs w:val="24"/>
      <w:lang w:eastAsia="zh-CN"/>
    </w:rPr>
  </w:style>
  <w:style w:type="paragraph" w:customStyle="1" w:styleId="140">
    <w:name w:val="Стиль 14 пт полужирный По центру"/>
    <w:basedOn w:val="a9"/>
    <w:pPr>
      <w:widowControl/>
      <w:jc w:val="center"/>
    </w:pPr>
    <w:rPr>
      <w:b/>
      <w:bCs/>
      <w:sz w:val="28"/>
      <w:szCs w:val="28"/>
    </w:rPr>
  </w:style>
  <w:style w:type="paragraph" w:customStyle="1" w:styleId="125">
    <w:name w:val="Стиль По ширине Первая строка:  125 см"/>
    <w:basedOn w:val="a9"/>
    <w:pPr>
      <w:widowControl/>
      <w:ind w:firstLine="709"/>
      <w:jc w:val="both"/>
    </w:pPr>
    <w:rPr>
      <w:sz w:val="24"/>
      <w:szCs w:val="24"/>
    </w:rPr>
  </w:style>
  <w:style w:type="paragraph" w:customStyle="1" w:styleId="920">
    <w:name w:val="Стиль 9 пт курсив По центру Перед:  2 пт Междустр.интервал:  мн..."/>
    <w:basedOn w:val="a9"/>
    <w:pPr>
      <w:widowControl/>
      <w:jc w:val="center"/>
    </w:pPr>
    <w:rPr>
      <w:i/>
      <w:iCs/>
      <w:sz w:val="18"/>
      <w:szCs w:val="18"/>
    </w:rPr>
  </w:style>
  <w:style w:type="paragraph" w:customStyle="1" w:styleId="affffffff8">
    <w:name w:val="Обычный таблица"/>
    <w:basedOn w:val="a9"/>
    <w:pPr>
      <w:widowControl/>
    </w:pPr>
    <w:rPr>
      <w:sz w:val="18"/>
      <w:szCs w:val="18"/>
    </w:rPr>
  </w:style>
  <w:style w:type="paragraph" w:customStyle="1" w:styleId="affffffff9">
    <w:name w:val="Стиль Обычный таблица + курсив Оранжевый"/>
    <w:basedOn w:val="affffffff8"/>
    <w:rPr>
      <w:i/>
      <w:iCs/>
      <w:color w:val="FF0000"/>
    </w:rPr>
  </w:style>
  <w:style w:type="paragraph" w:customStyle="1" w:styleId="affffffffa">
    <w:name w:val="Штамп"/>
    <w:basedOn w:val="a9"/>
    <w:pPr>
      <w:pageBreakBefore/>
      <w:widowControl/>
      <w:ind w:left="5387"/>
      <w:jc w:val="center"/>
    </w:pPr>
    <w:rPr>
      <w:sz w:val="24"/>
      <w:szCs w:val="24"/>
    </w:rPr>
  </w:style>
  <w:style w:type="paragraph" w:customStyle="1" w:styleId="affffffffb">
    <w:name w:val="Основной"/>
    <w:basedOn w:val="a9"/>
    <w:pPr>
      <w:widowControl/>
      <w:ind w:firstLine="709"/>
      <w:jc w:val="both"/>
    </w:pPr>
    <w:rPr>
      <w:sz w:val="24"/>
      <w:szCs w:val="24"/>
    </w:rPr>
  </w:style>
  <w:style w:type="paragraph" w:customStyle="1" w:styleId="FR5">
    <w:name w:val="FR5"/>
    <w:pPr>
      <w:widowControl w:val="0"/>
      <w:suppressAutoHyphens/>
      <w:autoSpaceDE w:val="0"/>
      <w:spacing w:line="300" w:lineRule="auto"/>
    </w:pPr>
    <w:rPr>
      <w:rFonts w:ascii="Arial" w:hAnsi="Arial" w:cs="Arial"/>
      <w:b/>
      <w:bCs/>
      <w:sz w:val="22"/>
      <w:szCs w:val="22"/>
      <w:lang w:eastAsia="zh-CN"/>
    </w:rPr>
  </w:style>
  <w:style w:type="paragraph" w:customStyle="1" w:styleId="56">
    <w:name w:val="Стиль5"/>
    <w:basedOn w:val="a9"/>
    <w:pPr>
      <w:widowControl/>
      <w:ind w:firstLine="426"/>
      <w:jc w:val="center"/>
    </w:pPr>
    <w:rPr>
      <w:sz w:val="24"/>
      <w:szCs w:val="24"/>
    </w:rPr>
  </w:style>
  <w:style w:type="paragraph" w:customStyle="1" w:styleId="affffffffc">
    <w:name w:val="Спис_заголовок"/>
    <w:basedOn w:val="a9"/>
    <w:next w:val="affff3"/>
    <w:pPr>
      <w:keepNext/>
      <w:keepLines/>
      <w:widowControl/>
      <w:spacing w:before="60" w:after="60"/>
      <w:jc w:val="both"/>
    </w:pPr>
    <w:rPr>
      <w:sz w:val="22"/>
      <w:szCs w:val="22"/>
    </w:rPr>
  </w:style>
  <w:style w:type="paragraph" w:customStyle="1" w:styleId="1fff9">
    <w:name w:val="Номер1"/>
    <w:basedOn w:val="affff3"/>
    <w:pPr>
      <w:suppressAutoHyphens/>
      <w:spacing w:before="40" w:after="40"/>
      <w:ind w:left="1224" w:hanging="504"/>
      <w:outlineLvl w:val="1"/>
    </w:pPr>
    <w:rPr>
      <w:sz w:val="22"/>
      <w:szCs w:val="22"/>
    </w:rPr>
  </w:style>
  <w:style w:type="paragraph" w:customStyle="1" w:styleId="ListParagraph1">
    <w:name w:val="List Paragraph1"/>
    <w:basedOn w:val="a9"/>
    <w:pPr>
      <w:widowControl/>
      <w:ind w:left="720"/>
    </w:pPr>
    <w:rPr>
      <w:sz w:val="24"/>
      <w:szCs w:val="24"/>
    </w:rPr>
  </w:style>
  <w:style w:type="paragraph" w:customStyle="1" w:styleId="117">
    <w:name w:val="Абзац списка11"/>
    <w:basedOn w:val="a9"/>
    <w:pPr>
      <w:widowControl/>
      <w:ind w:left="720"/>
    </w:pPr>
    <w:rPr>
      <w:sz w:val="24"/>
      <w:szCs w:val="24"/>
    </w:rPr>
  </w:style>
  <w:style w:type="paragraph" w:customStyle="1" w:styleId="73">
    <w:name w:val="Стиль7"/>
    <w:basedOn w:val="a9"/>
    <w:pPr>
      <w:widowControl/>
      <w:ind w:firstLine="426"/>
      <w:jc w:val="both"/>
    </w:pPr>
  </w:style>
  <w:style w:type="paragraph" w:customStyle="1" w:styleId="1fffa">
    <w:name w:val="Рецензия1"/>
    <w:pPr>
      <w:suppressAutoHyphens/>
    </w:pPr>
    <w:rPr>
      <w:sz w:val="24"/>
      <w:szCs w:val="24"/>
      <w:lang w:eastAsia="zh-CN"/>
    </w:rPr>
  </w:style>
  <w:style w:type="paragraph" w:customStyle="1" w:styleId="2ffe">
    <w:name w:val="Обычный2"/>
    <w:pPr>
      <w:widowControl w:val="0"/>
      <w:suppressAutoHyphens/>
      <w:ind w:left="120" w:firstLine="560"/>
    </w:pPr>
    <w:rPr>
      <w:rFonts w:ascii="Arial" w:hAnsi="Arial" w:cs="Arial"/>
      <w:sz w:val="22"/>
      <w:szCs w:val="22"/>
      <w:lang w:eastAsia="zh-CN"/>
    </w:rPr>
  </w:style>
  <w:style w:type="paragraph" w:customStyle="1" w:styleId="1fffb">
    <w:name w:val="Схема документа1"/>
    <w:basedOn w:val="a9"/>
    <w:pPr>
      <w:widowControl/>
      <w:shd w:val="clear" w:color="auto" w:fill="000080"/>
    </w:pPr>
    <w:rPr>
      <w:rFonts w:ascii="Tahoma" w:hAnsi="Tahoma" w:cs="Tahoma"/>
    </w:rPr>
  </w:style>
  <w:style w:type="paragraph" w:customStyle="1" w:styleId="1fffc">
    <w:name w:val="Название1"/>
    <w:basedOn w:val="a9"/>
    <w:next w:val="a9"/>
    <w:pPr>
      <w:widowControl/>
      <w:spacing w:before="240" w:after="60"/>
      <w:jc w:val="center"/>
    </w:pPr>
    <w:rPr>
      <w:rFonts w:ascii="Cambria" w:hAnsi="Cambria" w:cs="Cambria"/>
      <w:b/>
      <w:bCs/>
      <w:kern w:val="2"/>
      <w:sz w:val="32"/>
      <w:szCs w:val="32"/>
    </w:rPr>
  </w:style>
  <w:style w:type="paragraph" w:customStyle="1" w:styleId="1fffd">
    <w:name w:val="Стиль ТЗ1"/>
    <w:basedOn w:val="a9"/>
    <w:pPr>
      <w:widowControl/>
      <w:spacing w:before="60"/>
      <w:ind w:firstLine="303"/>
      <w:jc w:val="both"/>
    </w:pPr>
    <w:rPr>
      <w:sz w:val="18"/>
      <w:szCs w:val="18"/>
    </w:rPr>
  </w:style>
  <w:style w:type="paragraph" w:customStyle="1" w:styleId="82">
    <w:name w:val="Стиль8"/>
    <w:basedOn w:val="a9"/>
    <w:pPr>
      <w:widowControl/>
      <w:spacing w:before="60" w:line="360" w:lineRule="auto"/>
      <w:ind w:firstLine="709"/>
      <w:jc w:val="both"/>
    </w:pPr>
    <w:rPr>
      <w:sz w:val="28"/>
      <w:szCs w:val="28"/>
    </w:rPr>
  </w:style>
  <w:style w:type="paragraph" w:customStyle="1" w:styleId="SB0">
    <w:name w:val="SB_Обычный"/>
    <w:basedOn w:val="a9"/>
    <w:pPr>
      <w:widowControl/>
      <w:spacing w:after="60"/>
      <w:ind w:firstLine="709"/>
      <w:jc w:val="both"/>
    </w:pPr>
    <w:rPr>
      <w:sz w:val="24"/>
      <w:szCs w:val="24"/>
    </w:rPr>
  </w:style>
  <w:style w:type="paragraph" w:customStyle="1" w:styleId="SBHeading20">
    <w:name w:val="SB_Heading2"/>
    <w:basedOn w:val="a9"/>
    <w:pPr>
      <w:widowControl/>
      <w:tabs>
        <w:tab w:val="left" w:pos="0"/>
      </w:tabs>
      <w:spacing w:after="120"/>
      <w:ind w:left="578" w:hanging="578"/>
      <w:jc w:val="both"/>
    </w:pPr>
    <w:rPr>
      <w:b/>
      <w:bCs/>
      <w:sz w:val="28"/>
      <w:szCs w:val="28"/>
    </w:rPr>
  </w:style>
  <w:style w:type="paragraph" w:customStyle="1" w:styleId="SBHeading1">
    <w:name w:val="SB_Heading1"/>
    <w:basedOn w:val="SBHeading20"/>
    <w:pPr>
      <w:ind w:left="810" w:hanging="810"/>
    </w:pPr>
    <w:rPr>
      <w:caps/>
    </w:rPr>
  </w:style>
  <w:style w:type="paragraph" w:customStyle="1" w:styleId="SBHeading3">
    <w:name w:val="SB_Heading3"/>
    <w:basedOn w:val="SBHeading20"/>
    <w:pPr>
      <w:ind w:left="1800" w:hanging="180"/>
    </w:pPr>
    <w:rPr>
      <w:i/>
      <w:iCs/>
    </w:rPr>
  </w:style>
  <w:style w:type="paragraph" w:customStyle="1" w:styleId="SBHeading4">
    <w:name w:val="SB_Heading4"/>
    <w:basedOn w:val="SBHeading3"/>
    <w:pPr>
      <w:ind w:left="1728" w:hanging="648"/>
    </w:pPr>
  </w:style>
  <w:style w:type="paragraph" w:customStyle="1" w:styleId="Style5">
    <w:name w:val="Style5"/>
    <w:basedOn w:val="a9"/>
    <w:pPr>
      <w:autoSpaceDE w:val="0"/>
      <w:spacing w:line="480" w:lineRule="exact"/>
      <w:jc w:val="center"/>
    </w:pPr>
    <w:rPr>
      <w:sz w:val="24"/>
      <w:szCs w:val="24"/>
    </w:rPr>
  </w:style>
  <w:style w:type="paragraph" w:customStyle="1" w:styleId="s13">
    <w:name w:val="s_13"/>
    <w:basedOn w:val="a9"/>
    <w:pPr>
      <w:widowControl/>
      <w:suppressAutoHyphens w:val="0"/>
      <w:ind w:firstLine="720"/>
    </w:pPr>
  </w:style>
  <w:style w:type="paragraph" w:customStyle="1" w:styleId="2fff">
    <w:name w:val="Заголовок 2 со списком"/>
    <w:basedOn w:val="2"/>
    <w:next w:val="a9"/>
    <w:pPr>
      <w:numPr>
        <w:numId w:val="0"/>
      </w:numPr>
      <w:tabs>
        <w:tab w:val="left" w:pos="1209"/>
        <w:tab w:val="left" w:pos="1492"/>
      </w:tabs>
      <w:spacing w:before="0" w:after="0" w:line="360" w:lineRule="auto"/>
      <w:ind w:left="1492" w:right="0" w:hanging="360"/>
      <w:outlineLvl w:val="9"/>
    </w:pPr>
  </w:style>
  <w:style w:type="paragraph" w:customStyle="1" w:styleId="3f5">
    <w:name w:val="Заголовок 3 со списком"/>
    <w:basedOn w:val="31"/>
    <w:pPr>
      <w:widowControl/>
      <w:suppressLineNumbers w:val="0"/>
      <w:tabs>
        <w:tab w:val="clear" w:pos="1260"/>
        <w:tab w:val="left" w:pos="972"/>
        <w:tab w:val="left" w:pos="1209"/>
        <w:tab w:val="left" w:pos="1492"/>
      </w:tabs>
      <w:suppressAutoHyphens w:val="0"/>
      <w:spacing w:before="240" w:after="60"/>
      <w:ind w:left="972" w:hanging="432"/>
      <w:jc w:val="both"/>
    </w:pPr>
    <w:rPr>
      <w:rFonts w:ascii="Arial" w:hAnsi="Arial" w:cs="Arial"/>
      <w:b/>
    </w:rPr>
  </w:style>
  <w:style w:type="paragraph" w:customStyle="1" w:styleId="affffffffd">
    <w:name w:val="ТЛ_Заказчик"/>
    <w:basedOn w:val="a9"/>
    <w:pPr>
      <w:widowControl/>
      <w:suppressAutoHyphens w:val="0"/>
      <w:jc w:val="center"/>
    </w:pPr>
    <w:rPr>
      <w:sz w:val="22"/>
      <w:szCs w:val="22"/>
      <w:lang w:val="x-none"/>
    </w:rPr>
  </w:style>
  <w:style w:type="paragraph" w:customStyle="1" w:styleId="affffffffe">
    <w:name w:val="ТЛ_Утверждаю"/>
    <w:basedOn w:val="a9"/>
    <w:pPr>
      <w:widowControl/>
      <w:suppressAutoHyphens w:val="0"/>
      <w:ind w:left="4860"/>
      <w:jc w:val="center"/>
    </w:pPr>
    <w:rPr>
      <w:sz w:val="22"/>
      <w:szCs w:val="22"/>
      <w:lang w:val="x-none"/>
    </w:rPr>
  </w:style>
  <w:style w:type="paragraph" w:customStyle="1" w:styleId="afffffffff">
    <w:name w:val="ТЛ_Название"/>
    <w:basedOn w:val="a9"/>
    <w:pPr>
      <w:widowControl/>
      <w:suppressAutoHyphens w:val="0"/>
      <w:jc w:val="center"/>
    </w:pPr>
    <w:rPr>
      <w:b/>
      <w:bCs/>
      <w:sz w:val="22"/>
      <w:szCs w:val="22"/>
      <w:lang w:val="x-none"/>
    </w:rPr>
  </w:style>
  <w:style w:type="paragraph" w:customStyle="1" w:styleId="afffffffff0">
    <w:name w:val="ТЛ_Город и Дата"/>
    <w:basedOn w:val="a9"/>
    <w:pPr>
      <w:widowControl/>
      <w:suppressAutoHyphens w:val="0"/>
      <w:jc w:val="center"/>
    </w:pPr>
    <w:rPr>
      <w:sz w:val="22"/>
      <w:szCs w:val="22"/>
      <w:lang w:val="x-none"/>
    </w:rPr>
  </w:style>
  <w:style w:type="paragraph" w:customStyle="1" w:styleId="afffffffff1">
    <w:name w:val="АД_Наименование Разделов"/>
    <w:basedOn w:val="1"/>
    <w:pPr>
      <w:numPr>
        <w:numId w:val="0"/>
      </w:numPr>
      <w:tabs>
        <w:tab w:val="left" w:pos="1080"/>
      </w:tabs>
      <w:spacing w:after="60"/>
      <w:ind w:left="1080" w:hanging="360"/>
      <w:outlineLvl w:val="9"/>
    </w:pPr>
    <w:rPr>
      <w:caps w:val="0"/>
      <w:sz w:val="22"/>
      <w:szCs w:val="22"/>
    </w:rPr>
  </w:style>
  <w:style w:type="paragraph" w:customStyle="1" w:styleId="afffffffff2">
    <w:name w:val="АД_Наименование главы с нумерацией"/>
    <w:basedOn w:val="2fff"/>
    <w:rPr>
      <w:sz w:val="22"/>
      <w:szCs w:val="22"/>
    </w:rPr>
  </w:style>
  <w:style w:type="paragraph" w:customStyle="1" w:styleId="afffffffff3">
    <w:name w:val="АД_Наименование главы без нумерации"/>
    <w:basedOn w:val="2"/>
    <w:pPr>
      <w:numPr>
        <w:numId w:val="0"/>
      </w:numPr>
      <w:tabs>
        <w:tab w:val="left" w:pos="1800"/>
      </w:tabs>
      <w:spacing w:before="0" w:after="0"/>
      <w:ind w:left="1800" w:right="0" w:hanging="360"/>
      <w:outlineLvl w:val="9"/>
    </w:pPr>
  </w:style>
  <w:style w:type="paragraph" w:customStyle="1" w:styleId="afffffffff4">
    <w:name w:val="АД_Нумерованный пункт"/>
    <w:basedOn w:val="3f5"/>
    <w:pPr>
      <w:tabs>
        <w:tab w:val="clear" w:pos="972"/>
        <w:tab w:val="left" w:pos="720"/>
      </w:tabs>
      <w:ind w:left="720" w:hanging="720"/>
    </w:pPr>
    <w:rPr>
      <w:rFonts w:ascii="Times New Roman" w:hAnsi="Times New Roman" w:cs="Times New Roman"/>
      <w:sz w:val="22"/>
      <w:szCs w:val="22"/>
    </w:rPr>
  </w:style>
  <w:style w:type="paragraph" w:customStyle="1" w:styleId="afffffffff5">
    <w:name w:val="АД_Нумерованный подпункт"/>
    <w:basedOn w:val="a9"/>
    <w:pPr>
      <w:widowControl/>
      <w:tabs>
        <w:tab w:val="left" w:pos="720"/>
        <w:tab w:val="left" w:pos="1209"/>
      </w:tabs>
      <w:suppressAutoHyphens w:val="0"/>
      <w:ind w:left="720" w:hanging="720"/>
      <w:jc w:val="both"/>
    </w:pPr>
    <w:rPr>
      <w:sz w:val="24"/>
      <w:szCs w:val="24"/>
      <w:lang w:val="x-none"/>
    </w:rPr>
  </w:style>
  <w:style w:type="paragraph" w:customStyle="1" w:styleId="afffffffff6">
    <w:name w:val="АД_Основной текст"/>
    <w:basedOn w:val="a9"/>
    <w:pPr>
      <w:widowControl/>
      <w:suppressAutoHyphens w:val="0"/>
      <w:ind w:firstLine="567"/>
      <w:jc w:val="both"/>
    </w:pPr>
    <w:rPr>
      <w:sz w:val="24"/>
      <w:szCs w:val="24"/>
      <w:lang w:val="x-none"/>
    </w:rPr>
  </w:style>
  <w:style w:type="paragraph" w:customStyle="1" w:styleId="afffffffff7">
    <w:name w:val="АД_Заголовки таблиц"/>
    <w:basedOn w:val="a9"/>
    <w:pPr>
      <w:widowControl/>
      <w:suppressAutoHyphens w:val="0"/>
      <w:jc w:val="center"/>
    </w:pPr>
    <w:rPr>
      <w:b/>
      <w:bCs/>
      <w:sz w:val="24"/>
      <w:szCs w:val="24"/>
    </w:rPr>
  </w:style>
  <w:style w:type="paragraph" w:customStyle="1" w:styleId="1fffe">
    <w:name w:val="Заголовок оглавления1"/>
    <w:basedOn w:val="1"/>
    <w:next w:val="a9"/>
    <w:pPr>
      <w:keepLines/>
      <w:numPr>
        <w:numId w:val="0"/>
      </w:numPr>
      <w:tabs>
        <w:tab w:val="left" w:pos="1080"/>
      </w:tabs>
      <w:spacing w:before="480" w:after="0" w:line="276" w:lineRule="auto"/>
      <w:ind w:left="1080" w:hanging="360"/>
      <w:jc w:val="left"/>
      <w:outlineLvl w:val="9"/>
    </w:pPr>
    <w:rPr>
      <w:rFonts w:ascii="Cambria" w:hAnsi="Cambria" w:cs="Cambria"/>
      <w:caps w:val="0"/>
      <w:color w:val="365F91"/>
      <w:kern w:val="0"/>
      <w:sz w:val="28"/>
      <w:szCs w:val="28"/>
      <w:lang w:val="ru-RU"/>
    </w:rPr>
  </w:style>
  <w:style w:type="paragraph" w:customStyle="1" w:styleId="afffffffff8">
    <w:name w:val="АД_Основной текст по центру полужирный"/>
    <w:basedOn w:val="a9"/>
    <w:pPr>
      <w:widowControl/>
      <w:suppressAutoHyphens w:val="0"/>
      <w:ind w:firstLine="567"/>
      <w:jc w:val="center"/>
    </w:pPr>
    <w:rPr>
      <w:b/>
      <w:bCs/>
      <w:sz w:val="22"/>
      <w:szCs w:val="22"/>
      <w:lang w:val="x-none"/>
    </w:rPr>
  </w:style>
  <w:style w:type="paragraph" w:customStyle="1" w:styleId="3f6">
    <w:name w:val="АД_Текст отступ 3"/>
    <w:basedOn w:val="a9"/>
    <w:pPr>
      <w:widowControl/>
      <w:suppressAutoHyphens w:val="0"/>
      <w:ind w:left="1418"/>
      <w:jc w:val="both"/>
    </w:pPr>
    <w:rPr>
      <w:sz w:val="22"/>
      <w:szCs w:val="22"/>
      <w:lang w:val="x-none"/>
    </w:rPr>
  </w:style>
  <w:style w:type="paragraph" w:customStyle="1" w:styleId="4c">
    <w:name w:val="АД_Нумерованный подпункт 4 уровня"/>
    <w:basedOn w:val="afffffffff5"/>
    <w:pPr>
      <w:tabs>
        <w:tab w:val="clear" w:pos="720"/>
        <w:tab w:val="clear" w:pos="1209"/>
        <w:tab w:val="left" w:pos="993"/>
      </w:tabs>
      <w:ind w:left="993" w:hanging="993"/>
    </w:pPr>
  </w:style>
  <w:style w:type="paragraph" w:customStyle="1" w:styleId="afffffffff9">
    <w:name w:val="АД_Список абв"/>
    <w:basedOn w:val="a9"/>
    <w:pPr>
      <w:widowControl/>
      <w:suppressAutoHyphens w:val="0"/>
      <w:ind w:left="1429" w:hanging="360"/>
      <w:jc w:val="both"/>
    </w:pPr>
    <w:rPr>
      <w:sz w:val="24"/>
      <w:szCs w:val="24"/>
    </w:rPr>
  </w:style>
  <w:style w:type="paragraph" w:customStyle="1" w:styleId="afffffffffa">
    <w:name w:val="Список нум."/>
    <w:basedOn w:val="a9"/>
    <w:pPr>
      <w:keepNext/>
      <w:widowControl/>
      <w:tabs>
        <w:tab w:val="left" w:pos="360"/>
        <w:tab w:val="left" w:pos="1701"/>
      </w:tabs>
      <w:suppressAutoHyphens w:val="0"/>
      <w:spacing w:before="120" w:after="120" w:line="360" w:lineRule="auto"/>
      <w:ind w:left="360" w:hanging="360"/>
    </w:pPr>
    <w:rPr>
      <w:rFonts w:ascii="Arial" w:hAnsi="Arial" w:cs="Arial"/>
      <w:sz w:val="24"/>
      <w:szCs w:val="24"/>
    </w:rPr>
  </w:style>
  <w:style w:type="paragraph" w:customStyle="1" w:styleId="Document1">
    <w:name w:val="Document 1"/>
    <w:pPr>
      <w:keepNext/>
      <w:keepLines/>
      <w:tabs>
        <w:tab w:val="left" w:pos="-720"/>
      </w:tabs>
      <w:suppressAutoHyphens/>
      <w:overflowPunct w:val="0"/>
      <w:autoSpaceDE w:val="0"/>
      <w:textAlignment w:val="baseline"/>
    </w:pPr>
    <w:rPr>
      <w:rFonts w:ascii="Gelvetsky 12pt" w:hAnsi="Gelvetsky 12pt" w:cs="Gelvetsky 12pt"/>
      <w:sz w:val="24"/>
      <w:szCs w:val="24"/>
      <w:lang w:val="en-US" w:eastAsia="zh-CN"/>
    </w:rPr>
  </w:style>
  <w:style w:type="paragraph" w:customStyle="1" w:styleId="Normal110">
    <w:name w:val="Normal11"/>
    <w:pPr>
      <w:suppressAutoHyphens/>
      <w:spacing w:before="100" w:after="100"/>
    </w:pPr>
    <w:rPr>
      <w:sz w:val="24"/>
      <w:szCs w:val="24"/>
      <w:lang w:eastAsia="zh-CN"/>
    </w:rPr>
  </w:style>
  <w:style w:type="paragraph" w:customStyle="1" w:styleId="118">
    <w:name w:val="Обычный11"/>
    <w:pPr>
      <w:suppressAutoHyphens/>
    </w:pPr>
    <w:rPr>
      <w:rFonts w:ascii="NTHelvetica/Cyrillic" w:hAnsi="NTHelvetica/Cyrillic" w:cs="NTHelvetica/Cyrillic"/>
      <w:color w:val="000080"/>
      <w:sz w:val="16"/>
      <w:szCs w:val="16"/>
      <w:lang w:eastAsia="zh-CN"/>
    </w:rPr>
  </w:style>
  <w:style w:type="paragraph" w:customStyle="1" w:styleId="1ffff">
    <w:name w:val="_Титульный 1"/>
    <w:pPr>
      <w:tabs>
        <w:tab w:val="left" w:pos="720"/>
      </w:tabs>
      <w:suppressAutoHyphens/>
      <w:jc w:val="center"/>
    </w:pPr>
    <w:rPr>
      <w:b/>
      <w:bCs/>
      <w:kern w:val="2"/>
      <w:sz w:val="28"/>
      <w:szCs w:val="28"/>
      <w:lang w:eastAsia="zh-CN"/>
    </w:rPr>
  </w:style>
  <w:style w:type="paragraph" w:customStyle="1" w:styleId="2fff0">
    <w:name w:val="Знак Знак Знак2 Знак"/>
    <w:basedOn w:val="a9"/>
    <w:pPr>
      <w:suppressAutoHyphens w:val="0"/>
      <w:spacing w:after="160" w:line="240" w:lineRule="exact"/>
      <w:jc w:val="right"/>
    </w:pPr>
    <w:rPr>
      <w:lang w:val="en-GB"/>
    </w:rPr>
  </w:style>
  <w:style w:type="paragraph" w:customStyle="1" w:styleId="21d">
    <w:name w:val="Знак Знак Знак2 Знак1"/>
    <w:basedOn w:val="a9"/>
    <w:pPr>
      <w:suppressAutoHyphens w:val="0"/>
      <w:spacing w:after="160" w:line="240" w:lineRule="exact"/>
      <w:jc w:val="right"/>
    </w:pPr>
    <w:rPr>
      <w:lang w:val="en-GB"/>
    </w:rPr>
  </w:style>
  <w:style w:type="paragraph" w:customStyle="1" w:styleId="1ffff0">
    <w:name w:val="Без интервала1"/>
    <w:pPr>
      <w:suppressAutoHyphens/>
      <w:jc w:val="both"/>
    </w:pPr>
    <w:rPr>
      <w:sz w:val="24"/>
      <w:szCs w:val="24"/>
      <w:lang w:eastAsia="zh-CN"/>
    </w:rPr>
  </w:style>
  <w:style w:type="paragraph" w:customStyle="1" w:styleId="afffffffffb">
    <w:name w:val="Основной текст_"/>
    <w:basedOn w:val="a9"/>
    <w:pPr>
      <w:widowControl/>
      <w:shd w:val="clear" w:color="auto" w:fill="FFFFFF"/>
      <w:suppressAutoHyphens w:val="0"/>
      <w:spacing w:before="240" w:after="360" w:line="374" w:lineRule="exact"/>
      <w:jc w:val="center"/>
    </w:pPr>
    <w:rPr>
      <w:rFonts w:ascii="Calibri" w:hAnsi="Calibri" w:cs="Calibri"/>
      <w:sz w:val="26"/>
      <w:szCs w:val="26"/>
      <w:lang w:val="x-none"/>
    </w:rPr>
  </w:style>
  <w:style w:type="paragraph" w:customStyle="1" w:styleId="2fff1">
    <w:name w:val="Заголовок №2"/>
    <w:basedOn w:val="a9"/>
    <w:pPr>
      <w:widowControl/>
      <w:shd w:val="clear" w:color="auto" w:fill="FFFFFF"/>
      <w:suppressAutoHyphens w:val="0"/>
      <w:spacing w:before="360" w:after="480" w:line="240" w:lineRule="atLeast"/>
      <w:jc w:val="center"/>
      <w:outlineLvl w:val="1"/>
    </w:pPr>
    <w:rPr>
      <w:rFonts w:ascii="Calibri" w:hAnsi="Calibri" w:cs="Calibri"/>
      <w:sz w:val="26"/>
      <w:szCs w:val="26"/>
      <w:lang w:val="x-none"/>
    </w:rPr>
  </w:style>
  <w:style w:type="paragraph" w:customStyle="1" w:styleId="225">
    <w:name w:val="Заголовок №2 (2)"/>
    <w:basedOn w:val="a9"/>
    <w:pPr>
      <w:widowControl/>
      <w:shd w:val="clear" w:color="auto" w:fill="FFFFFF"/>
      <w:suppressAutoHyphens w:val="0"/>
      <w:spacing w:before="360" w:after="540" w:line="240" w:lineRule="atLeast"/>
      <w:outlineLvl w:val="1"/>
    </w:pPr>
    <w:rPr>
      <w:rFonts w:ascii="Calibri" w:hAnsi="Calibri" w:cs="Calibri"/>
      <w:spacing w:val="10"/>
      <w:sz w:val="25"/>
      <w:szCs w:val="25"/>
      <w:lang w:val="x-none"/>
    </w:rPr>
  </w:style>
  <w:style w:type="paragraph" w:customStyle="1" w:styleId="119">
    <w:name w:val="Без интервала11"/>
    <w:pPr>
      <w:suppressAutoHyphens/>
      <w:jc w:val="both"/>
    </w:pPr>
    <w:rPr>
      <w:sz w:val="24"/>
      <w:szCs w:val="24"/>
      <w:lang w:eastAsia="zh-CN"/>
    </w:rPr>
  </w:style>
  <w:style w:type="paragraph" w:customStyle="1" w:styleId="172">
    <w:name w:val="Основной текст172"/>
    <w:basedOn w:val="a9"/>
    <w:pPr>
      <w:widowControl/>
      <w:shd w:val="clear" w:color="auto" w:fill="FFFFFF"/>
      <w:suppressAutoHyphens w:val="0"/>
      <w:spacing w:before="180" w:after="180" w:line="192" w:lineRule="exact"/>
      <w:ind w:hanging="760"/>
      <w:jc w:val="both"/>
    </w:pPr>
    <w:rPr>
      <w:sz w:val="15"/>
      <w:szCs w:val="15"/>
    </w:rPr>
  </w:style>
  <w:style w:type="paragraph" w:customStyle="1" w:styleId="3f7">
    <w:name w:val="Основной текст3"/>
    <w:basedOn w:val="a9"/>
    <w:pPr>
      <w:shd w:val="clear" w:color="auto" w:fill="FFFFFF"/>
      <w:suppressAutoHyphens w:val="0"/>
      <w:spacing w:before="300" w:line="322" w:lineRule="exact"/>
      <w:jc w:val="both"/>
    </w:pPr>
    <w:rPr>
      <w:rFonts w:ascii="Sylfaen" w:hAnsi="Sylfaen" w:cs="Sylfaen"/>
      <w:spacing w:val="4"/>
      <w:sz w:val="23"/>
      <w:szCs w:val="23"/>
    </w:rPr>
  </w:style>
  <w:style w:type="paragraph" w:customStyle="1" w:styleId="Style3">
    <w:name w:val="Style3"/>
    <w:basedOn w:val="a9"/>
    <w:pPr>
      <w:autoSpaceDE w:val="0"/>
      <w:spacing w:line="317" w:lineRule="exact"/>
      <w:jc w:val="both"/>
    </w:pPr>
    <w:rPr>
      <w:sz w:val="24"/>
      <w:szCs w:val="24"/>
    </w:rPr>
  </w:style>
  <w:style w:type="paragraph" w:customStyle="1" w:styleId="57">
    <w:name w:val="заголовок 5"/>
    <w:basedOn w:val="a9"/>
    <w:next w:val="a9"/>
    <w:pPr>
      <w:keepNext/>
      <w:autoSpaceDE w:val="0"/>
      <w:jc w:val="both"/>
    </w:pPr>
    <w:rPr>
      <w:color w:val="000000"/>
      <w:sz w:val="24"/>
      <w:szCs w:val="24"/>
    </w:rPr>
  </w:style>
  <w:style w:type="paragraph" w:customStyle="1" w:styleId="afffffffffc">
    <w:name w:val="Текст ТД"/>
    <w:basedOn w:val="a9"/>
    <w:pPr>
      <w:widowControl/>
      <w:tabs>
        <w:tab w:val="left" w:pos="360"/>
      </w:tabs>
      <w:suppressAutoHyphens w:val="0"/>
      <w:autoSpaceDE w:val="0"/>
      <w:ind w:left="360" w:hanging="360"/>
      <w:jc w:val="both"/>
    </w:pPr>
    <w:rPr>
      <w:sz w:val="24"/>
      <w:lang w:val="x-none"/>
    </w:rPr>
  </w:style>
  <w:style w:type="paragraph" w:customStyle="1" w:styleId="afffffffffd">
    <w:name w:val="Заголовок таблицы"/>
    <w:basedOn w:val="afffffff0"/>
    <w:pPr>
      <w:jc w:val="center"/>
    </w:pPr>
    <w:rPr>
      <w:b/>
      <w:bCs/>
    </w:rPr>
  </w:style>
  <w:style w:type="table" w:styleId="afffffffffe">
    <w:name w:val="Table Grid"/>
    <w:basedOn w:val="ac"/>
    <w:uiPriority w:val="59"/>
    <w:rsid w:val="00C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2"/>
    <w:basedOn w:val="a9"/>
    <w:link w:val="2d"/>
    <w:unhideWhenUsed/>
    <w:rsid w:val="00C73718"/>
    <w:pPr>
      <w:widowControl/>
      <w:suppressAutoHyphens w:val="0"/>
      <w:spacing w:after="120" w:line="480" w:lineRule="auto"/>
    </w:pPr>
    <w:rPr>
      <w:sz w:val="24"/>
      <w:szCs w:val="24"/>
      <w:lang w:eastAsia="ru-RU"/>
    </w:rPr>
  </w:style>
  <w:style w:type="character" w:customStyle="1" w:styleId="21e">
    <w:name w:val="Основной текст 2 Знак1"/>
    <w:uiPriority w:val="99"/>
    <w:semiHidden/>
    <w:rsid w:val="00C73718"/>
    <w:rPr>
      <w:lang w:eastAsia="zh-CN"/>
    </w:rPr>
  </w:style>
  <w:style w:type="character" w:customStyle="1" w:styleId="docarticle-name">
    <w:name w:val="doc__article-name"/>
    <w:rsid w:val="00C73718"/>
  </w:style>
  <w:style w:type="character" w:customStyle="1" w:styleId="blk">
    <w:name w:val="blk"/>
    <w:rsid w:val="00C73718"/>
  </w:style>
  <w:style w:type="paragraph" w:customStyle="1" w:styleId="s1">
    <w:name w:val="s_1"/>
    <w:basedOn w:val="a9"/>
    <w:rsid w:val="00C73718"/>
    <w:pPr>
      <w:widowControl/>
      <w:suppressAutoHyphens w:val="0"/>
      <w:spacing w:before="100" w:beforeAutospacing="1" w:after="100" w:afterAutospacing="1"/>
    </w:pPr>
    <w:rPr>
      <w:sz w:val="24"/>
      <w:szCs w:val="24"/>
      <w:lang w:eastAsia="ru-RU"/>
    </w:rPr>
  </w:style>
  <w:style w:type="character" w:customStyle="1" w:styleId="2fff2">
    <w:name w:val="Основной текст (2)_"/>
    <w:link w:val="2fff3"/>
    <w:rsid w:val="00C73718"/>
    <w:rPr>
      <w:sz w:val="22"/>
      <w:szCs w:val="22"/>
      <w:shd w:val="clear" w:color="auto" w:fill="FFFFFF"/>
    </w:rPr>
  </w:style>
  <w:style w:type="paragraph" w:customStyle="1" w:styleId="2fff3">
    <w:name w:val="Основной текст (2)"/>
    <w:basedOn w:val="a9"/>
    <w:link w:val="2fff2"/>
    <w:rsid w:val="00C73718"/>
    <w:pPr>
      <w:shd w:val="clear" w:color="auto" w:fill="FFFFFF"/>
      <w:suppressAutoHyphens w:val="0"/>
      <w:spacing w:line="250" w:lineRule="exact"/>
      <w:ind w:hanging="360"/>
      <w:jc w:val="both"/>
    </w:pPr>
    <w:rPr>
      <w:sz w:val="22"/>
      <w:szCs w:val="22"/>
      <w:lang w:eastAsia="ru-RU"/>
    </w:rPr>
  </w:style>
  <w:style w:type="character" w:customStyle="1" w:styleId="24">
    <w:name w:val="Заголовок 2 Знак"/>
    <w:link w:val="2"/>
    <w:uiPriority w:val="9"/>
    <w:rsid w:val="00C73718"/>
    <w:rPr>
      <w:b/>
      <w:bCs/>
      <w:sz w:val="30"/>
      <w:szCs w:val="30"/>
      <w:lang w:val="x-none" w:eastAsia="zh-CN"/>
    </w:rPr>
  </w:style>
  <w:style w:type="character" w:styleId="affffffffff">
    <w:name w:val="Subtle Emphasis"/>
    <w:uiPriority w:val="19"/>
    <w:qFormat/>
    <w:rsid w:val="00C73718"/>
    <w:rPr>
      <w:i/>
      <w:iCs/>
      <w:color w:val="808080"/>
    </w:rPr>
  </w:style>
  <w:style w:type="character" w:styleId="affffffffff0">
    <w:name w:val="Intense Emphasis"/>
    <w:uiPriority w:val="21"/>
    <w:qFormat/>
    <w:rsid w:val="00C73718"/>
    <w:rPr>
      <w:b/>
      <w:bCs/>
      <w:i/>
      <w:iCs/>
      <w:color w:val="4F81BD"/>
    </w:rPr>
  </w:style>
  <w:style w:type="paragraph" w:styleId="2fff4">
    <w:name w:val="Quote"/>
    <w:basedOn w:val="a9"/>
    <w:next w:val="a9"/>
    <w:link w:val="2fff5"/>
    <w:uiPriority w:val="29"/>
    <w:qFormat/>
    <w:rsid w:val="00C73718"/>
    <w:pPr>
      <w:widowControl/>
      <w:suppressAutoHyphens w:val="0"/>
      <w:spacing w:after="200" w:line="276" w:lineRule="auto"/>
    </w:pPr>
    <w:rPr>
      <w:rFonts w:eastAsia="Calibri"/>
      <w:i/>
      <w:iCs/>
      <w:color w:val="000000"/>
      <w:sz w:val="24"/>
      <w:szCs w:val="22"/>
      <w:lang w:eastAsia="en-US"/>
    </w:rPr>
  </w:style>
  <w:style w:type="character" w:customStyle="1" w:styleId="2fff5">
    <w:name w:val="Цитата 2 Знак"/>
    <w:link w:val="2fff4"/>
    <w:uiPriority w:val="29"/>
    <w:rsid w:val="00C73718"/>
    <w:rPr>
      <w:rFonts w:eastAsia="Calibri"/>
      <w:i/>
      <w:iCs/>
      <w:color w:val="000000"/>
      <w:sz w:val="24"/>
      <w:szCs w:val="22"/>
      <w:lang w:eastAsia="en-US"/>
    </w:rPr>
  </w:style>
  <w:style w:type="paragraph" w:styleId="afff0">
    <w:name w:val="Title"/>
    <w:basedOn w:val="a9"/>
    <w:next w:val="a9"/>
    <w:link w:val="afff"/>
    <w:uiPriority w:val="10"/>
    <w:qFormat/>
    <w:rsid w:val="00C73718"/>
    <w:pPr>
      <w:widowControl/>
      <w:pBdr>
        <w:bottom w:val="single" w:sz="8" w:space="4" w:color="4F81BD"/>
      </w:pBdr>
      <w:suppressAutoHyphens w:val="0"/>
      <w:spacing w:after="300"/>
      <w:contextualSpacing/>
    </w:pPr>
    <w:rPr>
      <w:rFonts w:ascii="Cambria" w:hAnsi="Cambria" w:cs="Cambria"/>
      <w:b/>
      <w:bCs/>
      <w:kern w:val="2"/>
      <w:sz w:val="32"/>
      <w:szCs w:val="32"/>
      <w:lang w:eastAsia="ru-RU"/>
    </w:rPr>
  </w:style>
  <w:style w:type="character" w:customStyle="1" w:styleId="2fff6">
    <w:name w:val="Название Знак2"/>
    <w:uiPriority w:val="10"/>
    <w:rsid w:val="00C73718"/>
    <w:rPr>
      <w:rFonts w:ascii="Cambria" w:eastAsia="Times New Roman" w:hAnsi="Cambria" w:cs="Times New Roman"/>
      <w:b/>
      <w:bCs/>
      <w:kern w:val="28"/>
      <w:sz w:val="32"/>
      <w:szCs w:val="32"/>
      <w:lang w:eastAsia="zh-CN"/>
    </w:rPr>
  </w:style>
  <w:style w:type="paragraph" w:customStyle="1" w:styleId="consplusnonformat0">
    <w:name w:val="consplusnonformat"/>
    <w:basedOn w:val="a9"/>
    <w:rsid w:val="00C73718"/>
    <w:pPr>
      <w:widowControl/>
      <w:suppressAutoHyphens w:val="0"/>
      <w:spacing w:before="100" w:beforeAutospacing="1" w:after="100" w:afterAutospacing="1"/>
    </w:pPr>
    <w:rPr>
      <w:sz w:val="24"/>
      <w:szCs w:val="24"/>
      <w:lang w:eastAsia="ru-RU"/>
    </w:rPr>
  </w:style>
  <w:style w:type="paragraph" w:customStyle="1" w:styleId="formattext">
    <w:name w:val="formattext"/>
    <w:basedOn w:val="a9"/>
    <w:rsid w:val="00C73718"/>
    <w:pPr>
      <w:widowControl/>
      <w:suppressAutoHyphens w:val="0"/>
      <w:spacing w:before="100" w:beforeAutospacing="1" w:after="100" w:afterAutospacing="1"/>
    </w:pPr>
    <w:rPr>
      <w:sz w:val="24"/>
      <w:szCs w:val="24"/>
      <w:lang w:eastAsia="ru-RU"/>
    </w:rPr>
  </w:style>
  <w:style w:type="paragraph" w:customStyle="1" w:styleId="headertext">
    <w:name w:val="headertext"/>
    <w:basedOn w:val="a9"/>
    <w:rsid w:val="00C73718"/>
    <w:pPr>
      <w:widowControl/>
      <w:suppressAutoHyphens w:val="0"/>
      <w:spacing w:before="100" w:beforeAutospacing="1" w:after="100" w:afterAutospacing="1"/>
    </w:pPr>
    <w:rPr>
      <w:sz w:val="24"/>
      <w:szCs w:val="24"/>
      <w:lang w:eastAsia="ru-RU"/>
    </w:rPr>
  </w:style>
  <w:style w:type="table" w:customStyle="1" w:styleId="1ffff1">
    <w:name w:val="Сетка таблицы1"/>
    <w:basedOn w:val="ac"/>
    <w:next w:val="afffffffffe"/>
    <w:uiPriority w:val="59"/>
    <w:rsid w:val="00C7371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7">
    <w:name w:val="Сетка таблицы2"/>
    <w:basedOn w:val="ac"/>
    <w:next w:val="afffffffffe"/>
    <w:uiPriority w:val="59"/>
    <w:rsid w:val="00C7371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2">
    <w:name w:val="Нет списка1"/>
    <w:next w:val="ad"/>
    <w:uiPriority w:val="99"/>
    <w:semiHidden/>
    <w:unhideWhenUsed/>
    <w:rsid w:val="00C73718"/>
  </w:style>
  <w:style w:type="character" w:customStyle="1" w:styleId="rulwak6">
    <w:name w:val="rulwak6"/>
    <w:rsid w:val="00C73718"/>
  </w:style>
  <w:style w:type="paragraph" w:customStyle="1" w:styleId="xl63">
    <w:name w:val="xl63"/>
    <w:basedOn w:val="a9"/>
    <w:rsid w:val="00377041"/>
    <w:pPr>
      <w:widowControl/>
      <w:pBdr>
        <w:top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64">
    <w:name w:val="xl64"/>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65">
    <w:name w:val="xl65"/>
    <w:basedOn w:val="a9"/>
    <w:rsid w:val="00377041"/>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66">
    <w:name w:val="xl66"/>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67">
    <w:name w:val="xl67"/>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sz w:val="24"/>
      <w:szCs w:val="24"/>
      <w:lang w:eastAsia="ru-RU"/>
    </w:rPr>
  </w:style>
  <w:style w:type="paragraph" w:customStyle="1" w:styleId="xl68">
    <w:name w:val="xl68"/>
    <w:basedOn w:val="a9"/>
    <w:rsid w:val="00377041"/>
    <w:pPr>
      <w:widowControl/>
      <w:pBdr>
        <w:bottom w:val="single" w:sz="8" w:space="0" w:color="auto"/>
        <w:right w:val="single" w:sz="8" w:space="0" w:color="auto"/>
      </w:pBdr>
      <w:shd w:val="clear" w:color="000000" w:fill="D9D9D9"/>
      <w:suppressAutoHyphens w:val="0"/>
      <w:spacing w:before="100" w:beforeAutospacing="1" w:after="100" w:afterAutospacing="1"/>
      <w:jc w:val="center"/>
      <w:textAlignment w:val="top"/>
    </w:pPr>
    <w:rPr>
      <w:sz w:val="24"/>
      <w:szCs w:val="24"/>
      <w:lang w:eastAsia="ru-RU"/>
    </w:rPr>
  </w:style>
  <w:style w:type="paragraph" w:customStyle="1" w:styleId="xl69">
    <w:name w:val="xl69"/>
    <w:basedOn w:val="a9"/>
    <w:rsid w:val="00377041"/>
    <w:pPr>
      <w:widowControl/>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70">
    <w:name w:val="xl70"/>
    <w:basedOn w:val="a9"/>
    <w:rsid w:val="00377041"/>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71">
    <w:name w:val="xl71"/>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72">
    <w:name w:val="xl72"/>
    <w:basedOn w:val="a9"/>
    <w:rsid w:val="00377041"/>
    <w:pPr>
      <w:widowControl/>
      <w:suppressAutoHyphens w:val="0"/>
      <w:spacing w:before="100" w:beforeAutospacing="1" w:after="100" w:afterAutospacing="1"/>
    </w:pPr>
    <w:rPr>
      <w:sz w:val="24"/>
      <w:szCs w:val="24"/>
      <w:lang w:eastAsia="ru-RU"/>
    </w:rPr>
  </w:style>
  <w:style w:type="paragraph" w:customStyle="1" w:styleId="xl73">
    <w:name w:val="xl73"/>
    <w:basedOn w:val="a9"/>
    <w:rsid w:val="00377041"/>
    <w:pPr>
      <w:widowControl/>
      <w:suppressAutoHyphens w:val="0"/>
      <w:spacing w:before="100" w:beforeAutospacing="1" w:after="100" w:afterAutospacing="1"/>
    </w:pPr>
    <w:rPr>
      <w:sz w:val="24"/>
      <w:szCs w:val="24"/>
      <w:lang w:eastAsia="ru-RU"/>
    </w:rPr>
  </w:style>
  <w:style w:type="paragraph" w:customStyle="1" w:styleId="xl74">
    <w:name w:val="xl74"/>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5">
    <w:name w:val="xl75"/>
    <w:basedOn w:val="a9"/>
    <w:rsid w:val="00377041"/>
    <w:pPr>
      <w:widowControl/>
      <w:pBdr>
        <w:bottom w:val="single" w:sz="8" w:space="0" w:color="auto"/>
        <w:right w:val="single" w:sz="8" w:space="0" w:color="auto"/>
      </w:pBdr>
      <w:shd w:val="clear" w:color="000000" w:fill="D9D9D9"/>
      <w:suppressAutoHyphens w:val="0"/>
      <w:spacing w:before="100" w:beforeAutospacing="1" w:after="100" w:afterAutospacing="1"/>
      <w:jc w:val="center"/>
      <w:textAlignment w:val="top"/>
    </w:pPr>
    <w:rPr>
      <w:color w:val="000000"/>
      <w:sz w:val="24"/>
      <w:szCs w:val="24"/>
      <w:lang w:eastAsia="ru-RU"/>
    </w:rPr>
  </w:style>
  <w:style w:type="paragraph" w:customStyle="1" w:styleId="xl76">
    <w:name w:val="xl76"/>
    <w:basedOn w:val="a9"/>
    <w:rsid w:val="00377041"/>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7">
    <w:name w:val="xl77"/>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8">
    <w:name w:val="xl78"/>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79">
    <w:name w:val="xl79"/>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80">
    <w:name w:val="xl80"/>
    <w:basedOn w:val="a9"/>
    <w:rsid w:val="00377041"/>
    <w:pPr>
      <w:widowControl/>
      <w:pBdr>
        <w:top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top"/>
    </w:pPr>
    <w:rPr>
      <w:sz w:val="24"/>
      <w:szCs w:val="24"/>
      <w:lang w:eastAsia="ru-RU"/>
    </w:rPr>
  </w:style>
  <w:style w:type="paragraph" w:customStyle="1" w:styleId="xl81">
    <w:name w:val="xl81"/>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82">
    <w:name w:val="xl82"/>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83">
    <w:name w:val="xl83"/>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84">
    <w:name w:val="xl84"/>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85">
    <w:name w:val="xl85"/>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pPr>
    <w:rPr>
      <w:color w:val="000000"/>
      <w:sz w:val="24"/>
      <w:szCs w:val="24"/>
      <w:lang w:eastAsia="ru-RU"/>
    </w:rPr>
  </w:style>
  <w:style w:type="paragraph" w:customStyle="1" w:styleId="xl86">
    <w:name w:val="xl86"/>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color w:val="000000"/>
      <w:sz w:val="24"/>
      <w:szCs w:val="24"/>
      <w:lang w:eastAsia="ru-RU"/>
    </w:rPr>
  </w:style>
  <w:style w:type="paragraph" w:customStyle="1" w:styleId="xl87">
    <w:name w:val="xl87"/>
    <w:basedOn w:val="a9"/>
    <w:rsid w:val="00377041"/>
    <w:pPr>
      <w:widowControl/>
      <w:pBdr>
        <w:top w:val="single" w:sz="8" w:space="0" w:color="auto"/>
        <w:bottom w:val="single" w:sz="8" w:space="0" w:color="auto"/>
        <w:right w:val="single" w:sz="8" w:space="0" w:color="auto"/>
      </w:pBdr>
      <w:shd w:val="clear" w:color="000000" w:fill="D9D9D9"/>
      <w:suppressAutoHyphens w:val="0"/>
      <w:spacing w:before="100" w:beforeAutospacing="1" w:after="100" w:afterAutospacing="1"/>
      <w:jc w:val="center"/>
    </w:pPr>
    <w:rPr>
      <w:color w:val="404040"/>
      <w:sz w:val="24"/>
      <w:szCs w:val="24"/>
      <w:lang w:eastAsia="ru-RU"/>
    </w:rPr>
  </w:style>
  <w:style w:type="paragraph" w:customStyle="1" w:styleId="xl88">
    <w:name w:val="xl88"/>
    <w:basedOn w:val="a9"/>
    <w:rsid w:val="00377041"/>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89">
    <w:name w:val="xl89"/>
    <w:basedOn w:val="a9"/>
    <w:rsid w:val="003770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90">
    <w:name w:val="xl90"/>
    <w:basedOn w:val="a9"/>
    <w:rsid w:val="0037704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9"/>
    <w:rsid w:val="00377041"/>
    <w:pPr>
      <w:widowControl/>
      <w:suppressAutoHyphens w:val="0"/>
      <w:spacing w:before="100" w:beforeAutospacing="1" w:after="100" w:afterAutospacing="1"/>
      <w:jc w:val="both"/>
    </w:pPr>
    <w:rPr>
      <w:sz w:val="24"/>
      <w:szCs w:val="24"/>
      <w:lang w:eastAsia="ru-RU"/>
    </w:rPr>
  </w:style>
  <w:style w:type="paragraph" w:customStyle="1" w:styleId="xl92">
    <w:name w:val="xl92"/>
    <w:basedOn w:val="a9"/>
    <w:rsid w:val="00377041"/>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3">
    <w:name w:val="xl93"/>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4">
    <w:name w:val="xl94"/>
    <w:basedOn w:val="a9"/>
    <w:rsid w:val="00377041"/>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color w:val="000000"/>
      <w:sz w:val="24"/>
      <w:szCs w:val="24"/>
      <w:lang w:eastAsia="ru-RU"/>
    </w:rPr>
  </w:style>
  <w:style w:type="paragraph" w:customStyle="1" w:styleId="xl95">
    <w:name w:val="xl95"/>
    <w:basedOn w:val="a9"/>
    <w:rsid w:val="003770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9"/>
    <w:rsid w:val="003770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9"/>
    <w:rsid w:val="00377041"/>
    <w:pPr>
      <w:widowControl/>
      <w:pBdr>
        <w:top w:val="single" w:sz="8" w:space="0" w:color="auto"/>
        <w:left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98">
    <w:name w:val="xl98"/>
    <w:basedOn w:val="a9"/>
    <w:rsid w:val="00377041"/>
    <w:pPr>
      <w:widowControl/>
      <w:pBdr>
        <w:top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99">
    <w:name w:val="xl99"/>
    <w:basedOn w:val="a9"/>
    <w:rsid w:val="00377041"/>
    <w:pPr>
      <w:widowControl/>
      <w:pBdr>
        <w:top w:val="single" w:sz="8" w:space="0" w:color="auto"/>
        <w:right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100">
    <w:name w:val="xl100"/>
    <w:basedOn w:val="a9"/>
    <w:rsid w:val="00377041"/>
    <w:pPr>
      <w:widowControl/>
      <w:pBdr>
        <w:left w:val="single" w:sz="8" w:space="0" w:color="auto"/>
        <w:bottom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101">
    <w:name w:val="xl101"/>
    <w:basedOn w:val="a9"/>
    <w:rsid w:val="00377041"/>
    <w:pPr>
      <w:widowControl/>
      <w:pBdr>
        <w:bottom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102">
    <w:name w:val="xl102"/>
    <w:basedOn w:val="a9"/>
    <w:rsid w:val="00377041"/>
    <w:pPr>
      <w:widowControl/>
      <w:pBdr>
        <w:top w:val="single" w:sz="8" w:space="0" w:color="auto"/>
        <w:left w:val="single" w:sz="8" w:space="0" w:color="auto"/>
        <w:right w:val="single" w:sz="8" w:space="0" w:color="auto"/>
      </w:pBdr>
      <w:shd w:val="clear" w:color="000000" w:fill="D9D9D9"/>
      <w:suppressAutoHyphens w:val="0"/>
      <w:spacing w:before="100" w:beforeAutospacing="1" w:after="100" w:afterAutospacing="1"/>
      <w:jc w:val="center"/>
      <w:textAlignment w:val="top"/>
    </w:pPr>
    <w:rPr>
      <w:b/>
      <w:bCs/>
      <w:color w:val="000000"/>
      <w:sz w:val="24"/>
      <w:szCs w:val="24"/>
      <w:lang w:eastAsia="ru-RU"/>
    </w:rPr>
  </w:style>
  <w:style w:type="paragraph" w:customStyle="1" w:styleId="xl103">
    <w:name w:val="xl103"/>
    <w:basedOn w:val="a9"/>
    <w:rsid w:val="00377041"/>
    <w:pPr>
      <w:widowControl/>
      <w:pBdr>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top"/>
    </w:pPr>
    <w:rPr>
      <w:b/>
      <w:bC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suppressAutoHyphens/>
    </w:pPr>
    <w:rPr>
      <w:lang w:eastAsia="zh-CN"/>
    </w:rPr>
  </w:style>
  <w:style w:type="paragraph" w:styleId="1">
    <w:name w:val="heading 1"/>
    <w:basedOn w:val="a9"/>
    <w:next w:val="a9"/>
    <w:uiPriority w:val="9"/>
    <w:qFormat/>
    <w:pPr>
      <w:keepNext/>
      <w:widowControl/>
      <w:numPr>
        <w:numId w:val="1"/>
      </w:numPr>
      <w:suppressAutoHyphens w:val="0"/>
      <w:spacing w:before="240" w:after="120"/>
      <w:jc w:val="center"/>
      <w:outlineLvl w:val="0"/>
    </w:pPr>
    <w:rPr>
      <w:b/>
      <w:bCs/>
      <w:caps/>
      <w:kern w:val="2"/>
      <w:sz w:val="32"/>
      <w:szCs w:val="32"/>
      <w:lang w:val="x-none"/>
    </w:rPr>
  </w:style>
  <w:style w:type="paragraph" w:styleId="2">
    <w:name w:val="heading 2"/>
    <w:basedOn w:val="a9"/>
    <w:next w:val="a9"/>
    <w:link w:val="24"/>
    <w:uiPriority w:val="9"/>
    <w:qFormat/>
    <w:pPr>
      <w:keepNext/>
      <w:widowControl/>
      <w:numPr>
        <w:numId w:val="2"/>
      </w:numPr>
      <w:suppressAutoHyphens w:val="0"/>
      <w:spacing w:before="240" w:after="120"/>
      <w:ind w:left="1400" w:right="680"/>
      <w:jc w:val="center"/>
      <w:outlineLvl w:val="1"/>
    </w:pPr>
    <w:rPr>
      <w:b/>
      <w:bCs/>
      <w:sz w:val="30"/>
      <w:szCs w:val="30"/>
      <w:lang w:val="x-none"/>
    </w:rPr>
  </w:style>
  <w:style w:type="paragraph" w:styleId="31">
    <w:name w:val="heading 3"/>
    <w:basedOn w:val="a9"/>
    <w:next w:val="aa"/>
    <w:qFormat/>
    <w:pPr>
      <w:keepNext/>
      <w:suppressLineNumbers/>
      <w:tabs>
        <w:tab w:val="left" w:pos="-5040"/>
        <w:tab w:val="left" w:pos="1260"/>
      </w:tabs>
      <w:ind w:firstLine="720"/>
      <w:outlineLvl w:val="2"/>
    </w:pPr>
    <w:rPr>
      <w:bCs/>
      <w:sz w:val="24"/>
      <w:szCs w:val="24"/>
      <w:lang w:val="x-none"/>
    </w:rPr>
  </w:style>
  <w:style w:type="paragraph" w:styleId="41">
    <w:name w:val="heading 4"/>
    <w:basedOn w:val="a9"/>
    <w:next w:val="a9"/>
    <w:qFormat/>
    <w:pPr>
      <w:keepNext/>
      <w:widowControl/>
      <w:tabs>
        <w:tab w:val="num" w:pos="0"/>
      </w:tabs>
      <w:suppressAutoHyphens w:val="0"/>
      <w:spacing w:before="120" w:after="80"/>
      <w:jc w:val="both"/>
      <w:outlineLvl w:val="3"/>
    </w:pPr>
    <w:rPr>
      <w:b/>
      <w:bCs/>
      <w:sz w:val="28"/>
      <w:szCs w:val="28"/>
      <w:lang w:val="x-none"/>
    </w:rPr>
  </w:style>
  <w:style w:type="paragraph" w:styleId="51">
    <w:name w:val="heading 5"/>
    <w:basedOn w:val="a9"/>
    <w:next w:val="a9"/>
    <w:qFormat/>
    <w:pPr>
      <w:widowControl/>
      <w:tabs>
        <w:tab w:val="num" w:pos="0"/>
      </w:tabs>
      <w:suppressAutoHyphens w:val="0"/>
      <w:jc w:val="both"/>
      <w:outlineLvl w:val="4"/>
    </w:pPr>
    <w:rPr>
      <w:sz w:val="28"/>
      <w:szCs w:val="28"/>
      <w:lang w:val="x-none"/>
    </w:rPr>
  </w:style>
  <w:style w:type="paragraph" w:styleId="6">
    <w:name w:val="heading 6"/>
    <w:basedOn w:val="a9"/>
    <w:next w:val="a9"/>
    <w:qFormat/>
    <w:pPr>
      <w:widowControl/>
      <w:numPr>
        <w:numId w:val="26"/>
      </w:numPr>
      <w:suppressAutoHyphens w:val="0"/>
      <w:spacing w:before="240"/>
      <w:jc w:val="both"/>
      <w:outlineLvl w:val="5"/>
    </w:pPr>
    <w:rPr>
      <w:i/>
      <w:iCs/>
      <w:sz w:val="22"/>
      <w:szCs w:val="22"/>
      <w:lang w:val="x-none"/>
    </w:rPr>
  </w:style>
  <w:style w:type="paragraph" w:styleId="7">
    <w:name w:val="heading 7"/>
    <w:basedOn w:val="a9"/>
    <w:next w:val="a9"/>
    <w:qFormat/>
    <w:pPr>
      <w:widowControl/>
      <w:tabs>
        <w:tab w:val="num" w:pos="432"/>
      </w:tabs>
      <w:suppressAutoHyphens w:val="0"/>
      <w:spacing w:before="240"/>
      <w:ind w:left="432" w:hanging="432"/>
      <w:jc w:val="both"/>
      <w:outlineLvl w:val="6"/>
    </w:pPr>
    <w:rPr>
      <w:rFonts w:ascii="Arial" w:hAnsi="Arial" w:cs="Arial"/>
      <w:lang w:val="x-none"/>
    </w:rPr>
  </w:style>
  <w:style w:type="paragraph" w:styleId="8">
    <w:name w:val="heading 8"/>
    <w:basedOn w:val="a9"/>
    <w:next w:val="a9"/>
    <w:qFormat/>
    <w:pPr>
      <w:widowControl/>
      <w:tabs>
        <w:tab w:val="num" w:pos="432"/>
      </w:tabs>
      <w:suppressAutoHyphens w:val="0"/>
      <w:spacing w:before="240"/>
      <w:ind w:left="432" w:hanging="432"/>
      <w:jc w:val="both"/>
      <w:outlineLvl w:val="7"/>
    </w:pPr>
    <w:rPr>
      <w:rFonts w:ascii="Arial" w:hAnsi="Arial" w:cs="Arial"/>
      <w:i/>
      <w:iCs/>
      <w:lang w:val="x-none"/>
    </w:rPr>
  </w:style>
  <w:style w:type="paragraph" w:styleId="9">
    <w:name w:val="heading 9"/>
    <w:basedOn w:val="a9"/>
    <w:next w:val="a9"/>
    <w:qFormat/>
    <w:pPr>
      <w:widowControl/>
      <w:tabs>
        <w:tab w:val="num" w:pos="432"/>
      </w:tabs>
      <w:suppressAutoHyphens w:val="0"/>
      <w:spacing w:before="240"/>
      <w:ind w:left="432" w:hanging="432"/>
      <w:jc w:val="both"/>
      <w:outlineLvl w:val="8"/>
    </w:pPr>
    <w:rPr>
      <w:rFonts w:ascii="Arial" w:hAnsi="Arial" w:cs="Arial"/>
      <w:b/>
      <w:bCs/>
      <w:i/>
      <w:iCs/>
      <w:sz w:val="18"/>
      <w:szCs w:val="18"/>
      <w:lang w:val="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hint="default"/>
      <w:b/>
      <w:bCs/>
      <w:sz w:val="24"/>
      <w:szCs w:val="24"/>
    </w:rPr>
  </w:style>
  <w:style w:type="character" w:customStyle="1" w:styleId="WW8Num2z2">
    <w:name w:val="WW8Num2z2"/>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Symbol" w:hAnsi="Symbol" w:cs="Symbol" w:hint="default"/>
    </w:rPr>
  </w:style>
  <w:style w:type="character" w:customStyle="1" w:styleId="WW8Num15z0">
    <w:name w:val="WW8Num15z0"/>
    <w:rPr>
      <w:rFonts w:ascii="Symbol" w:hAnsi="Symbol" w:cs="Symbol" w:hint="default"/>
      <w:sz w:val="24"/>
      <w:szCs w:val="24"/>
    </w:rPr>
  </w:style>
  <w:style w:type="character" w:customStyle="1" w:styleId="WW8Num16z0">
    <w:name w:val="WW8Num16z0"/>
    <w:rPr>
      <w:rFonts w:ascii="Symbol" w:hAnsi="Symbol" w:cs="Symbol" w:hint="default"/>
    </w:rPr>
  </w:style>
  <w:style w:type="character" w:customStyle="1" w:styleId="WW8Num17z0">
    <w:name w:val="WW8Num17z0"/>
    <w:rPr>
      <w:rFonts w:ascii="Liberation Serif" w:hAnsi="Liberation Serif" w:cs="Liberation Serif"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GreekMathSymbols" w:hAnsi="GreekMathSymbols" w:cs="GreekMathSymbols" w:hint="default"/>
    </w:rPr>
  </w:style>
  <w:style w:type="character" w:customStyle="1" w:styleId="WW8Num21z1">
    <w:name w:val="WW8Num21z1"/>
    <w:rPr>
      <w:rFonts w:ascii="Wingdings" w:hAnsi="Wingdings" w:cs="Wingding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Courier" w:hAnsi="Courier" w:cs="Courier" w:hint="default"/>
    </w:rPr>
  </w:style>
  <w:style w:type="character" w:customStyle="1" w:styleId="WW8Num24z0">
    <w:name w:val="WW8Num24z0"/>
    <w:rPr>
      <w:rFonts w:ascii="Symbol" w:hAnsi="Symbol" w:cs="Symbol" w:hint="default"/>
    </w:rPr>
  </w:style>
  <w:style w:type="character" w:customStyle="1" w:styleId="WW8Num25z0">
    <w:name w:val="WW8Num25z0"/>
    <w:rPr>
      <w:rFonts w:hint="default"/>
      <w:b/>
      <w:bCs/>
      <w:i w:val="0"/>
      <w:iCs w:val="0"/>
      <w:caps w:val="0"/>
      <w:smallCaps w:val="0"/>
    </w:rPr>
  </w:style>
  <w:style w:type="character" w:customStyle="1" w:styleId="WW8Num26z0">
    <w:name w:val="WW8Num26z0"/>
    <w:rPr>
      <w:rFonts w:ascii="Symbol" w:hAnsi="Symbol" w:cs="Symbol" w:hint="default"/>
      <w:sz w:val="16"/>
      <w:szCs w:val="16"/>
    </w:rPr>
  </w:style>
  <w:style w:type="character" w:customStyle="1" w:styleId="WW8Num27z0">
    <w:name w:val="WW8Num27z0"/>
    <w:rPr>
      <w:rFonts w:hint="default"/>
    </w:rPr>
  </w:style>
  <w:style w:type="character" w:customStyle="1" w:styleId="WW8Num28z0">
    <w:name w:val="WW8Num28z0"/>
    <w:rPr>
      <w:rFonts w:ascii="Times New Roman" w:hAnsi="Times New Roman" w:cs="Times New Roman" w:hint="default"/>
    </w:rPr>
  </w:style>
  <w:style w:type="character" w:customStyle="1" w:styleId="WW8Num28z1">
    <w:name w:val="WW8Num28z1"/>
    <w:rPr>
      <w:rFonts w:hint="default"/>
    </w:rPr>
  </w:style>
  <w:style w:type="character" w:customStyle="1" w:styleId="WW8Num29z0">
    <w:name w:val="WW8Num29z0"/>
    <w:rPr>
      <w:rFonts w:ascii="Times New Roman" w:hAnsi="Times New Roman" w:cs="Times New Roman" w:hint="default"/>
      <w:sz w:val="24"/>
      <w:szCs w:val="24"/>
    </w:rPr>
  </w:style>
  <w:style w:type="character" w:customStyle="1" w:styleId="WW8Num30z0">
    <w:name w:val="WW8Num30z0"/>
    <w:rPr>
      <w:rFonts w:hint="default"/>
    </w:rPr>
  </w:style>
  <w:style w:type="character" w:customStyle="1" w:styleId="WW8Num31z0">
    <w:name w:val="WW8Num31z0"/>
    <w:rPr>
      <w:rFonts w:ascii="Symbol" w:hAnsi="Symbol" w:cs="Symbol" w:hint="default"/>
    </w:rPr>
  </w:style>
  <w:style w:type="character" w:customStyle="1" w:styleId="WW8Num32z0">
    <w:name w:val="WW8Num32z0"/>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Times New Roman" w:hAnsi="Times New Roman" w:cs="Times New Roman" w:hint="default"/>
      <w:sz w:val="24"/>
    </w:rPr>
  </w:style>
  <w:style w:type="character" w:customStyle="1" w:styleId="WW8Num34z0">
    <w:name w:val="WW8Num34z0"/>
    <w:rPr>
      <w:rFonts w:ascii="Symbol" w:hAnsi="Symbol" w:cs="Symbol" w:hint="default"/>
      <w:sz w:val="16"/>
      <w:szCs w:val="16"/>
    </w:rPr>
  </w:style>
  <w:style w:type="character" w:customStyle="1" w:styleId="WW8Num35z0">
    <w:name w:val="WW8Num35z0"/>
    <w:rPr>
      <w:rFonts w:ascii="Arial" w:hAnsi="Arial" w:cs="Arial" w:hint="default"/>
      <w:b/>
      <w:bCs/>
      <w:i w:val="0"/>
      <w:iCs w:val="0"/>
      <w:sz w:val="20"/>
      <w:szCs w:val="20"/>
    </w:rPr>
  </w:style>
  <w:style w:type="character" w:customStyle="1" w:styleId="WW8Num35z1">
    <w:name w:val="WW8Num35z1"/>
    <w:rPr>
      <w:rFonts w:hint="default"/>
    </w:rPr>
  </w:style>
  <w:style w:type="character" w:customStyle="1" w:styleId="WW8Num36z0">
    <w:name w:val="WW8Num36z0"/>
    <w:rPr>
      <w:rFonts w:hint="default"/>
    </w:rPr>
  </w:style>
  <w:style w:type="character" w:customStyle="1" w:styleId="WW8Num36z2">
    <w:name w:val="WW8Num36z2"/>
    <w:rPr>
      <w:rFonts w:ascii="Times New Roman" w:hAnsi="Times New Roman" w:cs="Times New Roman" w:hint="default"/>
      <w:sz w:val="24"/>
    </w:rPr>
  </w:style>
  <w:style w:type="character" w:customStyle="1" w:styleId="WW8Num37z0">
    <w:name w:val="WW8Num37z0"/>
    <w:rPr>
      <w:rFonts w:hint="default"/>
    </w:rPr>
  </w:style>
  <w:style w:type="character" w:customStyle="1" w:styleId="WW8Num38z0">
    <w:name w:val="WW8Num38z0"/>
    <w:rPr>
      <w:rFonts w:cs="Times New Roman" w:hint="default"/>
      <w:sz w:val="24"/>
      <w:szCs w:val="24"/>
    </w:rPr>
  </w:style>
  <w:style w:type="character" w:customStyle="1" w:styleId="WW8Num38z1">
    <w:name w:val="WW8Num38z1"/>
    <w:rPr>
      <w:rFonts w:cs="Times New Roman" w:hint="default"/>
      <w:b w:val="0"/>
      <w:sz w:val="22"/>
      <w:szCs w:val="22"/>
    </w:rPr>
  </w:style>
  <w:style w:type="character" w:customStyle="1" w:styleId="WW8Num38z2">
    <w:name w:val="WW8Num38z2"/>
    <w:rPr>
      <w:rFonts w:hint="default"/>
    </w:rPr>
  </w:style>
  <w:style w:type="character" w:customStyle="1" w:styleId="WW8Num38z3">
    <w:name w:val="WW8Num38z3"/>
    <w:rPr>
      <w:rFonts w:cs="Times New Roman"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sz w:val="40"/>
      <w:szCs w:val="40"/>
    </w:rPr>
  </w:style>
  <w:style w:type="character" w:customStyle="1" w:styleId="WW8Num40z1">
    <w:name w:val="WW8Num40z1"/>
    <w:rPr>
      <w:rFonts w:hint="default"/>
    </w:rPr>
  </w:style>
  <w:style w:type="character" w:customStyle="1" w:styleId="WW8Num41z0">
    <w:name w:val="WW8Num41z0"/>
    <w:rPr>
      <w:rFonts w:cs="Times New Roman" w:hint="default"/>
      <w:sz w:val="24"/>
      <w:szCs w:val="24"/>
    </w:rPr>
  </w:style>
  <w:style w:type="character" w:customStyle="1" w:styleId="WW8Num41z1">
    <w:name w:val="WW8Num41z1"/>
    <w:rPr>
      <w:rFonts w:cs="Times New Roman" w:hint="default"/>
      <w:b w:val="0"/>
      <w:color w:val="000000"/>
      <w:sz w:val="24"/>
      <w:szCs w:val="22"/>
    </w:rPr>
  </w:style>
  <w:style w:type="character" w:customStyle="1" w:styleId="WW8Num41z2">
    <w:name w:val="WW8Num41z2"/>
    <w:rPr>
      <w:rFonts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ascii="Wingdings" w:hAnsi="Wingdings" w:cs="Wingdings"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1">
    <w:name w:val="WW8Num27z1"/>
    <w:rPr>
      <w:rFonts w:hint="default"/>
    </w:rPr>
  </w:style>
  <w:style w:type="character" w:customStyle="1" w:styleId="WW8Num32z2">
    <w:name w:val="WW8Num32z2"/>
    <w:rPr>
      <w:rFonts w:ascii="Times New Roman" w:hAnsi="Times New Roman" w:cs="Times New Roman" w:hint="default"/>
      <w:sz w:val="24"/>
    </w:rPr>
  </w:style>
  <w:style w:type="character" w:customStyle="1" w:styleId="WW8Num34z1">
    <w:name w:val="WW8Num34z1"/>
    <w:rPr>
      <w:rFonts w:hint="default"/>
    </w:rPr>
  </w:style>
  <w:style w:type="character" w:customStyle="1" w:styleId="WW8Num35z2">
    <w:name w:val="WW8Num35z2"/>
    <w:rPr>
      <w:rFonts w:ascii="Times New Roman" w:hAnsi="Times New Roman" w:cs="Times New Roman" w:hint="default"/>
      <w:sz w:val="24"/>
    </w:rPr>
  </w:style>
  <w:style w:type="character" w:customStyle="1" w:styleId="WW8Num37z1">
    <w:name w:val="WW8Num37z1"/>
    <w:rPr>
      <w:rFonts w:cs="Times New Roman" w:hint="default"/>
      <w:b w:val="0"/>
      <w:sz w:val="22"/>
      <w:szCs w:val="22"/>
    </w:rPr>
  </w:style>
  <w:style w:type="character" w:customStyle="1" w:styleId="WW8Num37z2">
    <w:name w:val="WW8Num37z2"/>
    <w:rPr>
      <w:rFonts w:hint="default"/>
    </w:rPr>
  </w:style>
  <w:style w:type="character" w:customStyle="1" w:styleId="WW8Num37z3">
    <w:name w:val="WW8Num37z3"/>
    <w:rPr>
      <w:rFonts w:cs="Times New Roman" w:hint="default"/>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2">
    <w:name w:val="WW8Num40z2"/>
    <w:rPr>
      <w:rFonts w:cs="Times New Roman"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Symbol" w:hAnsi="Symbol" w:cs="Symbol" w:hint="default"/>
    </w:rPr>
  </w:style>
  <w:style w:type="character" w:customStyle="1" w:styleId="WW8Num17z3">
    <w:name w:val="WW8Num17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3">
    <w:name w:val="WW8Num35z3"/>
    <w:rPr>
      <w:rFonts w:ascii="Symbol" w:hAnsi="Symbol" w:cs="Symbol" w:hint="default"/>
    </w:rPr>
  </w:style>
  <w:style w:type="character" w:customStyle="1" w:styleId="WW8Num35z4">
    <w:name w:val="WW8Num35z4"/>
    <w:rPr>
      <w:rFonts w:ascii="Courier New" w:hAnsi="Courier New" w:cs="Courier New" w:hint="default"/>
    </w:rPr>
  </w:style>
  <w:style w:type="character" w:customStyle="1" w:styleId="WW8Num36z1">
    <w:name w:val="WW8Num36z1"/>
    <w:rPr>
      <w:rFonts w:ascii="Courier New" w:hAnsi="Courier New" w:cs="Courier New" w:hint="default"/>
    </w:rPr>
  </w:style>
  <w:style w:type="character" w:customStyle="1" w:styleId="WW8Num42z0">
    <w:name w:val="WW8Num42z0"/>
    <w:rPr>
      <w:rFonts w:ascii="Wingdings" w:hAnsi="Wingdings" w:cs="Wingdings" w:hint="default"/>
    </w:rPr>
  </w:style>
  <w:style w:type="character" w:customStyle="1" w:styleId="WW8Num42z1">
    <w:name w:val="WW8Num42z1"/>
    <w:rPr>
      <w:rFonts w:ascii="Symbol" w:hAnsi="Symbol" w:cs="Symbol" w:hint="default"/>
    </w:rPr>
  </w:style>
  <w:style w:type="character" w:customStyle="1" w:styleId="WW8Num42z4">
    <w:name w:val="WW8Num42z4"/>
    <w:rPr>
      <w:rFonts w:ascii="Courier New" w:hAnsi="Courier New" w:cs="Courier New" w:hint="default"/>
    </w:rPr>
  </w:style>
  <w:style w:type="character" w:customStyle="1" w:styleId="WW8Num43z0">
    <w:name w:val="WW8Num43z0"/>
    <w:rPr>
      <w:rFont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7z0">
    <w:name w:val="WW8Num47z0"/>
    <w:rPr>
      <w:rFonts w:hint="default"/>
    </w:rPr>
  </w:style>
  <w:style w:type="character" w:customStyle="1" w:styleId="WW8Num47z2">
    <w:name w:val="WW8Num47z2"/>
    <w:rPr>
      <w:rFonts w:ascii="Times New Roman" w:hAnsi="Times New Roman" w:cs="Times New Roman" w:hint="default"/>
      <w:sz w:val="24"/>
    </w:rPr>
  </w:style>
  <w:style w:type="character" w:customStyle="1" w:styleId="WW8Num48z0">
    <w:name w:val="WW8Num48z0"/>
    <w:rPr>
      <w:rFonts w:hint="default"/>
    </w:rPr>
  </w:style>
  <w:style w:type="character" w:customStyle="1" w:styleId="WW8Num48z2">
    <w:name w:val="WW8Num48z2"/>
    <w:rPr>
      <w:rFonts w:ascii="Times New Roman" w:hAnsi="Times New Roman" w:cs="Times New Roman" w:hint="default"/>
    </w:rPr>
  </w:style>
  <w:style w:type="character" w:customStyle="1" w:styleId="WW8Num49z0">
    <w:name w:val="WW8Num49z0"/>
    <w:rPr>
      <w:rFonts w:ascii="Symbol" w:hAnsi="Symbol" w:cs="Symbol" w:hint="default"/>
      <w:sz w:val="16"/>
      <w:szCs w:val="16"/>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ascii="Arial" w:hAnsi="Arial" w:cs="Arial" w:hint="default"/>
      <w:b/>
      <w:bCs/>
      <w:i w:val="0"/>
      <w:iCs w:val="0"/>
      <w:sz w:val="20"/>
      <w:szCs w:val="20"/>
    </w:rPr>
  </w:style>
  <w:style w:type="character" w:customStyle="1" w:styleId="WW8Num51z1">
    <w:name w:val="WW8Num51z1"/>
    <w:rPr>
      <w:rFonts w:hint="default"/>
    </w:rPr>
  </w:style>
  <w:style w:type="character" w:customStyle="1" w:styleId="WW8Num52z0">
    <w:name w:val="WW8Num52z0"/>
    <w:rPr>
      <w:rFonts w:hint="default"/>
    </w:rPr>
  </w:style>
  <w:style w:type="character" w:customStyle="1" w:styleId="WW8Num52z2">
    <w:name w:val="WW8Num52z2"/>
    <w:rPr>
      <w:rFonts w:ascii="Times New Roman" w:hAnsi="Times New Roman" w:cs="Times New Roman" w:hint="default"/>
      <w:sz w:val="24"/>
    </w:rPr>
  </w:style>
  <w:style w:type="character" w:customStyle="1" w:styleId="WW8Num53z0">
    <w:name w:val="WW8Num53z0"/>
    <w:rPr>
      <w:rFonts w:hint="default"/>
    </w:rPr>
  </w:style>
  <w:style w:type="character" w:customStyle="1" w:styleId="WW8Num54z0">
    <w:name w:val="WW8Num54z0"/>
    <w:rPr>
      <w:rFonts w:cs="Times New Roman" w:hint="default"/>
      <w:sz w:val="24"/>
      <w:szCs w:val="24"/>
    </w:rPr>
  </w:style>
  <w:style w:type="character" w:customStyle="1" w:styleId="WW8Num54z1">
    <w:name w:val="WW8Num54z1"/>
    <w:rPr>
      <w:rFonts w:cs="Times New Roman" w:hint="default"/>
      <w:b w:val="0"/>
      <w:sz w:val="22"/>
      <w:szCs w:val="22"/>
    </w:rPr>
  </w:style>
  <w:style w:type="character" w:customStyle="1" w:styleId="WW8Num54z2">
    <w:name w:val="WW8Num54z2"/>
    <w:rPr>
      <w:rFonts w:hint="default"/>
    </w:rPr>
  </w:style>
  <w:style w:type="character" w:customStyle="1" w:styleId="WW8Num54z3">
    <w:name w:val="WW8Num54z3"/>
    <w:rPr>
      <w:rFonts w:cs="Times New Roman"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sz w:val="40"/>
      <w:szCs w:val="40"/>
    </w:rPr>
  </w:style>
  <w:style w:type="character" w:customStyle="1" w:styleId="WW8Num57z1">
    <w:name w:val="WW8Num57z1"/>
    <w:rPr>
      <w:rFont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cs="Times New Roman" w:hint="default"/>
      <w:sz w:val="24"/>
      <w:szCs w:val="24"/>
    </w:rPr>
  </w:style>
  <w:style w:type="character" w:customStyle="1" w:styleId="WW8Num59z1">
    <w:name w:val="WW8Num59z1"/>
    <w:rPr>
      <w:rFonts w:cs="Times New Roman" w:hint="default"/>
      <w:b w:val="0"/>
      <w:color w:val="000000"/>
      <w:sz w:val="24"/>
      <w:szCs w:val="22"/>
    </w:rPr>
  </w:style>
  <w:style w:type="character" w:customStyle="1" w:styleId="WW8Num59z2">
    <w:name w:val="WW8Num59z2"/>
    <w:rPr>
      <w:rFonts w:cs="Times New Roman" w:hint="default"/>
    </w:rPr>
  </w:style>
  <w:style w:type="character" w:customStyle="1" w:styleId="33">
    <w:name w:val="Основной шрифт абзаца3"/>
  </w:style>
  <w:style w:type="character" w:customStyle="1" w:styleId="110">
    <w:name w:val="Заголовок 1 Знак1"/>
    <w:rPr>
      <w:b/>
      <w:bCs/>
      <w:caps/>
      <w:kern w:val="2"/>
      <w:sz w:val="32"/>
      <w:szCs w:val="32"/>
      <w:lang w:val="x-none"/>
    </w:rPr>
  </w:style>
  <w:style w:type="character" w:customStyle="1" w:styleId="210">
    <w:name w:val="Заголовок 2 Знак1"/>
    <w:rPr>
      <w:b/>
      <w:bCs/>
      <w:sz w:val="30"/>
      <w:szCs w:val="30"/>
      <w:lang w:val="x-none"/>
    </w:rPr>
  </w:style>
  <w:style w:type="character" w:customStyle="1" w:styleId="ae">
    <w:name w:val="текст Знак Знак"/>
    <w:rPr>
      <w:sz w:val="28"/>
      <w:szCs w:val="28"/>
      <w:lang w:val="ru-RU" w:bidi="ar-SA"/>
    </w:rPr>
  </w:style>
  <w:style w:type="character" w:customStyle="1" w:styleId="af">
    <w:name w:val="Основной текст с отступом Знак"/>
    <w:rPr>
      <w:sz w:val="24"/>
      <w:szCs w:val="24"/>
      <w:lang w:val="ru-RU" w:bidi="ar-SA"/>
    </w:rPr>
  </w:style>
  <w:style w:type="character" w:customStyle="1" w:styleId="13">
    <w:name w:val="Основной текст Знак1"/>
    <w:rPr>
      <w:sz w:val="28"/>
      <w:szCs w:val="28"/>
      <w:lang w:val="ru-RU" w:bidi="ar-SA"/>
    </w:rPr>
  </w:style>
  <w:style w:type="character" w:customStyle="1" w:styleId="25">
    <w:name w:val="Основной текст с отступом 2 Знак"/>
    <w:rPr>
      <w:sz w:val="24"/>
      <w:szCs w:val="24"/>
      <w:lang w:val="ru-RU" w:bidi="ar-SA"/>
    </w:rPr>
  </w:style>
  <w:style w:type="character" w:customStyle="1" w:styleId="af0">
    <w:name w:val="Верхний колонтитул Знак"/>
    <w:uiPriority w:val="99"/>
    <w:rPr>
      <w:rFonts w:ascii="Arial" w:hAnsi="Arial" w:cs="Arial"/>
      <w:sz w:val="28"/>
      <w:szCs w:val="28"/>
      <w:lang w:val="ru-RU" w:bidi="ar-SA"/>
    </w:rPr>
  </w:style>
  <w:style w:type="character" w:styleId="af1">
    <w:name w:val="page number"/>
    <w:rPr>
      <w:rFonts w:ascii="Times New Roman" w:hAnsi="Times New Roman" w:cs="Times New Roman"/>
    </w:rPr>
  </w:style>
  <w:style w:type="character" w:customStyle="1" w:styleId="af2">
    <w:name w:val="Нижний колонтитул Знак"/>
    <w:uiPriority w:val="99"/>
    <w:rPr>
      <w:sz w:val="28"/>
      <w:szCs w:val="28"/>
      <w:lang w:val="ru-RU" w:bidi="ar-SA"/>
    </w:rPr>
  </w:style>
  <w:style w:type="character" w:customStyle="1" w:styleId="af3">
    <w:name w:val="Текст Знак"/>
    <w:rPr>
      <w:rFonts w:ascii="Courier New" w:hAnsi="Courier New" w:cs="Courier New"/>
      <w:lang w:val="ru-RU" w:bidi="ar-SA"/>
    </w:rPr>
  </w:style>
  <w:style w:type="character" w:styleId="HTML">
    <w:name w:val="HTML Acronym"/>
    <w:basedOn w:val="33"/>
  </w:style>
  <w:style w:type="character" w:styleId="af4">
    <w:name w:val="Emphasis"/>
    <w:uiPriority w:val="20"/>
    <w:qFormat/>
    <w:rPr>
      <w:i/>
      <w:iCs/>
    </w:rPr>
  </w:style>
  <w:style w:type="character" w:styleId="af5">
    <w:name w:val="Hyperlink"/>
    <w:uiPriority w:val="99"/>
    <w:rPr>
      <w:color w:val="0000FF"/>
      <w:u w:val="single"/>
    </w:rPr>
  </w:style>
  <w:style w:type="character" w:styleId="HTML0">
    <w:name w:val="HTML Keyboard"/>
    <w:rPr>
      <w:rFonts w:ascii="Courier New" w:hAnsi="Courier New" w:cs="Courier New"/>
      <w:sz w:val="20"/>
      <w:szCs w:val="20"/>
    </w:rPr>
  </w:style>
  <w:style w:type="character" w:styleId="HTML1">
    <w:name w:val="HTML Code"/>
    <w:rPr>
      <w:rFonts w:ascii="Courier New" w:hAnsi="Courier New" w:cs="Courier New"/>
      <w:sz w:val="20"/>
      <w:szCs w:val="20"/>
    </w:rPr>
  </w:style>
  <w:style w:type="character" w:styleId="af6">
    <w:name w:val="line number"/>
    <w:basedOn w:val="33"/>
  </w:style>
  <w:style w:type="character" w:styleId="HTML2">
    <w:name w:val="HTML Sample"/>
    <w:rPr>
      <w:rFonts w:ascii="Courier New" w:hAnsi="Courier New" w:cs="Courier New"/>
    </w:rPr>
  </w:style>
  <w:style w:type="character" w:styleId="HTML3">
    <w:name w:val="HTML Definition"/>
    <w:rPr>
      <w:i/>
      <w:iCs/>
    </w:rPr>
  </w:style>
  <w:style w:type="character" w:styleId="HTML4">
    <w:name w:val="HTML Variable"/>
    <w:rPr>
      <w:i/>
      <w:iCs/>
    </w:rPr>
  </w:style>
  <w:style w:type="character" w:styleId="HTML5">
    <w:name w:val="HTML Typewriter"/>
    <w:rPr>
      <w:rFonts w:ascii="Courier New" w:hAnsi="Courier New" w:cs="Courier New"/>
      <w:sz w:val="20"/>
      <w:szCs w:val="20"/>
    </w:rPr>
  </w:style>
  <w:style w:type="character" w:styleId="af7">
    <w:name w:val="FollowedHyperlink"/>
    <w:uiPriority w:val="99"/>
    <w:rPr>
      <w:color w:val="800080"/>
      <w:u w:val="single"/>
    </w:rPr>
  </w:style>
  <w:style w:type="character" w:styleId="af8">
    <w:name w:val="Strong"/>
    <w:qFormat/>
    <w:rPr>
      <w:b/>
      <w:bCs/>
    </w:rPr>
  </w:style>
  <w:style w:type="character" w:styleId="HTML6">
    <w:name w:val="HTML Cite"/>
    <w:rPr>
      <w:i/>
      <w:iCs/>
    </w:rPr>
  </w:style>
  <w:style w:type="character" w:customStyle="1" w:styleId="14">
    <w:name w:val="Знак Знак1"/>
    <w:rPr>
      <w:sz w:val="24"/>
      <w:szCs w:val="24"/>
      <w:lang w:val="ru-RU"/>
    </w:rPr>
  </w:style>
  <w:style w:type="character" w:customStyle="1" w:styleId="34">
    <w:name w:val="Стиль3 Знак"/>
    <w:basedOn w:val="14"/>
    <w:rPr>
      <w:sz w:val="24"/>
      <w:szCs w:val="24"/>
      <w:lang w:val="ru-RU"/>
    </w:rPr>
  </w:style>
  <w:style w:type="character" w:customStyle="1" w:styleId="35">
    <w:name w:val="Стиль3 Знак Знак"/>
    <w:rPr>
      <w:sz w:val="24"/>
      <w:szCs w:val="24"/>
      <w:lang w:val="ru-RU"/>
    </w:rPr>
  </w:style>
  <w:style w:type="character" w:customStyle="1" w:styleId="A50">
    <w:name w:val="A5"/>
    <w:rPr>
      <w:color w:val="000000"/>
      <w:sz w:val="20"/>
      <w:szCs w:val="20"/>
    </w:rPr>
  </w:style>
  <w:style w:type="character" w:customStyle="1" w:styleId="af9">
    <w:name w:val="Обычный_ Знак"/>
    <w:rPr>
      <w:sz w:val="28"/>
      <w:szCs w:val="28"/>
      <w:lang w:val="ru-RU" w:bidi="ar-SA"/>
    </w:rPr>
  </w:style>
  <w:style w:type="character" w:customStyle="1" w:styleId="02statia1">
    <w:name w:val="02statia1 Знак"/>
    <w:rPr>
      <w:rFonts w:ascii="GaramondNarrowC" w:hAnsi="GaramondNarrowC" w:cs="GaramondNarrowC"/>
      <w:b/>
      <w:bCs/>
      <w:sz w:val="24"/>
      <w:szCs w:val="24"/>
      <w:lang w:val="ru-RU"/>
    </w:rPr>
  </w:style>
  <w:style w:type="character" w:customStyle="1" w:styleId="36">
    <w:name w:val="3 Знак"/>
    <w:rPr>
      <w:b/>
      <w:bCs/>
      <w:sz w:val="26"/>
      <w:szCs w:val="26"/>
      <w:lang w:val="ru-RU"/>
    </w:rPr>
  </w:style>
  <w:style w:type="character" w:customStyle="1" w:styleId="26">
    <w:name w:val="Знак Знак2"/>
    <w:rPr>
      <w:sz w:val="28"/>
      <w:szCs w:val="28"/>
      <w:lang w:val="ru-RU"/>
    </w:rPr>
  </w:style>
  <w:style w:type="character" w:customStyle="1" w:styleId="ConsPlusNormal">
    <w:name w:val="ConsPlusNormal Знак"/>
    <w:rPr>
      <w:rFonts w:ascii="Arial" w:hAnsi="Arial" w:cs="Arial"/>
      <w:lang w:val="ru-RU"/>
    </w:rPr>
  </w:style>
  <w:style w:type="character" w:customStyle="1" w:styleId="43">
    <w:name w:val="Знак Знак4"/>
    <w:rPr>
      <w:sz w:val="28"/>
      <w:szCs w:val="28"/>
    </w:rPr>
  </w:style>
  <w:style w:type="character" w:customStyle="1" w:styleId="70">
    <w:name w:val="Знак7 Знак"/>
    <w:rPr>
      <w:b/>
      <w:bCs/>
      <w:caps/>
      <w:kern w:val="2"/>
      <w:sz w:val="32"/>
      <w:szCs w:val="32"/>
      <w:lang w:val="ru-RU"/>
    </w:rPr>
  </w:style>
  <w:style w:type="character" w:customStyle="1" w:styleId="60">
    <w:name w:val="Знак6 Знак Знак"/>
    <w:rPr>
      <w:rFonts w:ascii="Arial" w:hAnsi="Arial" w:cs="Arial"/>
      <w:lang w:val="ru-RU"/>
    </w:rPr>
  </w:style>
  <w:style w:type="character" w:customStyle="1" w:styleId="71">
    <w:name w:val="Знак Знак7"/>
    <w:rPr>
      <w:sz w:val="28"/>
      <w:szCs w:val="28"/>
    </w:rPr>
  </w:style>
  <w:style w:type="character" w:customStyle="1" w:styleId="53">
    <w:name w:val="Знак Знак5"/>
    <w:rPr>
      <w:b/>
      <w:bCs/>
      <w:kern w:val="2"/>
      <w:sz w:val="28"/>
      <w:szCs w:val="28"/>
    </w:rPr>
  </w:style>
  <w:style w:type="character" w:customStyle="1" w:styleId="37">
    <w:name w:val="Знак Знак3"/>
    <w:rPr>
      <w:b/>
      <w:bCs/>
      <w:i/>
      <w:iCs/>
      <w:sz w:val="24"/>
      <w:szCs w:val="24"/>
    </w:rPr>
  </w:style>
  <w:style w:type="character" w:customStyle="1" w:styleId="afa">
    <w:name w:val="Обычный_ Знак Знак Знак"/>
    <w:rPr>
      <w:sz w:val="28"/>
      <w:szCs w:val="28"/>
      <w:lang w:val="x-none" w:bidi="ar-SA"/>
    </w:rPr>
  </w:style>
  <w:style w:type="character" w:customStyle="1" w:styleId="61">
    <w:name w:val="Знак Знак6"/>
    <w:rPr>
      <w:sz w:val="28"/>
      <w:szCs w:val="28"/>
      <w:lang w:val="ru-RU"/>
    </w:rPr>
  </w:style>
  <w:style w:type="character" w:customStyle="1" w:styleId="afb">
    <w:name w:val="Знак Знак Знак"/>
    <w:rPr>
      <w:b/>
      <w:bCs/>
      <w:sz w:val="28"/>
      <w:szCs w:val="28"/>
      <w:lang w:val="ru-RU"/>
    </w:rPr>
  </w:style>
  <w:style w:type="character" w:customStyle="1" w:styleId="02statia10">
    <w:name w:val="02statia1 Знак Знак"/>
    <w:rPr>
      <w:rFonts w:ascii="GaramondNarrowC" w:hAnsi="GaramondNarrowC" w:cs="GaramondNarrowC"/>
      <w:b/>
      <w:bCs/>
      <w:sz w:val="24"/>
      <w:szCs w:val="24"/>
    </w:rPr>
  </w:style>
  <w:style w:type="character" w:customStyle="1" w:styleId="38">
    <w:name w:val="Заголовок 3 Знак"/>
    <w:rPr>
      <w:rFonts w:ascii="Arial" w:hAnsi="Arial" w:cs="Arial"/>
      <w:b/>
      <w:bCs/>
      <w:sz w:val="26"/>
      <w:szCs w:val="26"/>
      <w:lang w:val="ru-RU"/>
    </w:rPr>
  </w:style>
  <w:style w:type="character" w:customStyle="1" w:styleId="afc">
    <w:name w:val="Символ сноски"/>
    <w:rPr>
      <w:vertAlign w:val="superscript"/>
    </w:rPr>
  </w:style>
  <w:style w:type="character" w:customStyle="1" w:styleId="afd">
    <w:name w:val="Пункты Знак"/>
    <w:rPr>
      <w:sz w:val="24"/>
      <w:szCs w:val="24"/>
      <w:lang w:val="x-none"/>
    </w:rPr>
  </w:style>
  <w:style w:type="character" w:customStyle="1" w:styleId="-">
    <w:name w:val="Аукцион - Текст Знак"/>
    <w:rPr>
      <w:sz w:val="24"/>
      <w:szCs w:val="24"/>
      <w:lang w:val="ru-RU" w:bidi="ar-SA"/>
    </w:rPr>
  </w:style>
  <w:style w:type="character" w:customStyle="1" w:styleId="H2">
    <w:name w:val="H2 Знак Знак"/>
    <w:rPr>
      <w:rFonts w:eastAsia="Times New Roman"/>
      <w:b/>
      <w:bCs/>
      <w:sz w:val="24"/>
      <w:szCs w:val="24"/>
      <w:lang w:val="x-none"/>
    </w:rPr>
  </w:style>
  <w:style w:type="character" w:customStyle="1" w:styleId="510">
    <w:name w:val="Знак Знак51"/>
    <w:rPr>
      <w:rFonts w:eastAsia="Times New Roman"/>
      <w:sz w:val="24"/>
      <w:szCs w:val="24"/>
      <w:lang w:val="x-none"/>
    </w:rPr>
  </w:style>
  <w:style w:type="character" w:customStyle="1" w:styleId="FontStyle82">
    <w:name w:val="Font Style82"/>
    <w:rPr>
      <w:rFonts w:ascii="Times New Roman" w:hAnsi="Times New Roman" w:cs="Times New Roman"/>
      <w:sz w:val="22"/>
      <w:szCs w:val="22"/>
    </w:rPr>
  </w:style>
  <w:style w:type="character" w:customStyle="1" w:styleId="c-text">
    <w:name w:val="c-text"/>
    <w:basedOn w:val="33"/>
  </w:style>
  <w:style w:type="character" w:customStyle="1" w:styleId="Normal">
    <w:name w:val="Normal Знак"/>
    <w:rPr>
      <w:lang w:val="ru-RU" w:bidi="ar-SA"/>
    </w:rPr>
  </w:style>
  <w:style w:type="character" w:customStyle="1" w:styleId="postbody1">
    <w:name w:val="postbody1"/>
    <w:rPr>
      <w:sz w:val="18"/>
      <w:szCs w:val="18"/>
    </w:rPr>
  </w:style>
  <w:style w:type="character" w:customStyle="1" w:styleId="15">
    <w:name w:val="Заголовок 1_мой Знак Знак"/>
    <w:rPr>
      <w:rFonts w:ascii="Arial" w:hAnsi="Arial" w:cs="Arial"/>
      <w:b/>
      <w:kern w:val="2"/>
      <w:sz w:val="32"/>
      <w:lang w:val="ru-RU" w:bidi="ar-SA"/>
    </w:rPr>
  </w:style>
  <w:style w:type="character" w:customStyle="1" w:styleId="80">
    <w:name w:val="Знак Знак8"/>
    <w:rPr>
      <w:lang w:val="ru-RU" w:bidi="ar-SA"/>
    </w:rPr>
  </w:style>
  <w:style w:type="character" w:customStyle="1" w:styleId="BodyTextIndent3">
    <w:name w:val="Body Text Indent 3 Знак"/>
    <w:rPr>
      <w:sz w:val="24"/>
      <w:szCs w:val="24"/>
      <w:lang w:val="ru-RU" w:bidi="ar-SA"/>
    </w:rPr>
  </w:style>
  <w:style w:type="character" w:customStyle="1" w:styleId="Normal12pt12pt">
    <w:name w:val="Normal + 12 pt;Первая строка:Обычный+12pt Знак"/>
    <w:rPr>
      <w:sz w:val="24"/>
      <w:szCs w:val="24"/>
      <w:lang w:val="ru-RU" w:bidi="ar-SA"/>
    </w:rPr>
  </w:style>
  <w:style w:type="character" w:customStyle="1" w:styleId="27">
    <w:name w:val="Знак сноски2"/>
    <w:rPr>
      <w:vertAlign w:val="superscript"/>
    </w:rPr>
  </w:style>
  <w:style w:type="character" w:customStyle="1" w:styleId="44">
    <w:name w:val="Знак Знак4"/>
    <w:rPr>
      <w:sz w:val="24"/>
      <w:lang w:val="ru-RU" w:bidi="ar-SA"/>
    </w:rPr>
  </w:style>
  <w:style w:type="character" w:customStyle="1" w:styleId="afe">
    <w:name w:val="Абзац первого уровня Знак"/>
    <w:rPr>
      <w:rFonts w:ascii="Calibri" w:hAnsi="Calibri" w:cs="Calibri"/>
      <w:sz w:val="24"/>
      <w:szCs w:val="24"/>
      <w:lang w:val="x-none"/>
    </w:rPr>
  </w:style>
  <w:style w:type="character" w:customStyle="1" w:styleId="aff">
    <w:name w:val="Абзац второго уровня Знак"/>
    <w:rPr>
      <w:rFonts w:ascii="Calibri" w:hAnsi="Calibri" w:cs="Calibri"/>
      <w:sz w:val="24"/>
      <w:szCs w:val="24"/>
      <w:lang w:val="x-none"/>
    </w:rPr>
  </w:style>
  <w:style w:type="character" w:customStyle="1" w:styleId="Arial">
    <w:name w:val="Стиль (латиница) Arial"/>
    <w:rPr>
      <w:rFonts w:ascii="Arial" w:hAnsi="Arial" w:cs="Arial"/>
      <w:sz w:val="24"/>
      <w:szCs w:val="24"/>
    </w:rPr>
  </w:style>
  <w:style w:type="character" w:customStyle="1" w:styleId="16">
    <w:name w:val="Заголовок 1 Знак"/>
    <w:uiPriority w:val="9"/>
    <w:rPr>
      <w:rFonts w:ascii="Arial" w:hAnsi="Arial" w:cs="Arial"/>
      <w:b/>
      <w:kern w:val="2"/>
      <w:sz w:val="32"/>
      <w:lang w:val="ru-RU" w:bidi="ar-SA"/>
    </w:rPr>
  </w:style>
  <w:style w:type="character" w:customStyle="1" w:styleId="Normal0">
    <w:name w:val="Normal Знак Знак"/>
    <w:rPr>
      <w:sz w:val="24"/>
      <w:lang w:val="ru-RU" w:bidi="ar-SA"/>
    </w:rPr>
  </w:style>
  <w:style w:type="character" w:customStyle="1" w:styleId="28">
    <w:name w:val="Знак примечания2"/>
    <w:rPr>
      <w:sz w:val="16"/>
      <w:szCs w:val="16"/>
    </w:rPr>
  </w:style>
  <w:style w:type="character" w:customStyle="1" w:styleId="39">
    <w:name w:val="Стиль3 Знак Знак Знак Знак"/>
    <w:rPr>
      <w:sz w:val="24"/>
      <w:lang w:val="ru-RU" w:bidi="ar-SA"/>
    </w:rPr>
  </w:style>
  <w:style w:type="character" w:customStyle="1" w:styleId="310">
    <w:name w:val="Стиль3 Знак Знак1"/>
    <w:rPr>
      <w:sz w:val="24"/>
      <w:lang w:val="ru-RU" w:bidi="ar-SA"/>
    </w:rPr>
  </w:style>
  <w:style w:type="character" w:customStyle="1" w:styleId="Normal1">
    <w:name w:val="Normal Знак Знак Знак"/>
    <w:rPr>
      <w:sz w:val="24"/>
      <w:lang w:val="ru-RU" w:bidi="ar-SA"/>
    </w:rPr>
  </w:style>
  <w:style w:type="character" w:customStyle="1" w:styleId="311">
    <w:name w:val="Стиль3 Знак Знак Знак Знак1"/>
    <w:rPr>
      <w:sz w:val="24"/>
      <w:lang w:val="ru-RU" w:bidi="ar-SA"/>
    </w:rPr>
  </w:style>
  <w:style w:type="character" w:customStyle="1" w:styleId="c1">
    <w:name w:val="c1"/>
    <w:rPr>
      <w:color w:val="0000FF"/>
    </w:rPr>
  </w:style>
  <w:style w:type="character" w:customStyle="1" w:styleId="vrts-bodytext-bold">
    <w:name w:val="vrts-bodytext-bold"/>
    <w:basedOn w:val="33"/>
  </w:style>
  <w:style w:type="character" w:customStyle="1" w:styleId="themebody1">
    <w:name w:val="themebody1"/>
    <w:rPr>
      <w:color w:val="FFFFFF"/>
    </w:rPr>
  </w:style>
  <w:style w:type="character" w:customStyle="1" w:styleId="aff0">
    <w:name w:val="ГС_абз_Основной Знак"/>
    <w:rPr>
      <w:sz w:val="24"/>
      <w:szCs w:val="24"/>
      <w:lang w:val="ru-RU" w:bidi="ar-SA"/>
    </w:rPr>
  </w:style>
  <w:style w:type="character" w:customStyle="1" w:styleId="29">
    <w:name w:val="Знак Знак Знак2"/>
    <w:rPr>
      <w:lang w:val="ru-RU" w:bidi="ar-SA"/>
    </w:rPr>
  </w:style>
  <w:style w:type="character" w:customStyle="1" w:styleId="pssName">
    <w:name w:val="ps_s_Name"/>
    <w:rPr>
      <w:rFonts w:ascii="Arial" w:hAnsi="Arial" w:cs="Arial"/>
      <w:b/>
      <w:spacing w:val="0"/>
      <w:sz w:val="24"/>
      <w:lang w:val="ru-RU"/>
    </w:rPr>
  </w:style>
  <w:style w:type="character" w:customStyle="1" w:styleId="2a">
    <w:name w:val="ГС_Заголовок_2 Знак Знак Знак"/>
    <w:rPr>
      <w:b/>
      <w:sz w:val="30"/>
      <w:szCs w:val="24"/>
      <w:lang w:bidi="ar-SA"/>
    </w:rPr>
  </w:style>
  <w:style w:type="character" w:customStyle="1" w:styleId="45">
    <w:name w:val="Заголовок 4 Знак"/>
    <w:rPr>
      <w:b/>
      <w:bCs/>
      <w:sz w:val="28"/>
      <w:szCs w:val="28"/>
      <w:lang w:val="x-none"/>
    </w:rPr>
  </w:style>
  <w:style w:type="character" w:customStyle="1" w:styleId="bold1">
    <w:name w:val="bold1"/>
    <w:rPr>
      <w:b/>
      <w:bCs/>
    </w:rPr>
  </w:style>
  <w:style w:type="character" w:customStyle="1" w:styleId="content">
    <w:name w:val="content"/>
    <w:basedOn w:val="33"/>
  </w:style>
  <w:style w:type="character" w:customStyle="1" w:styleId="121">
    <w:name w:val="ГОСТ Обычный 12 Знак1"/>
    <w:rPr>
      <w:sz w:val="24"/>
      <w:szCs w:val="24"/>
      <w:lang w:val="ru-RU" w:bidi="ar-SA"/>
    </w:rPr>
  </w:style>
  <w:style w:type="character" w:customStyle="1" w:styleId="100">
    <w:name w:val="Стиль 10 пт"/>
    <w:rPr>
      <w:sz w:val="20"/>
      <w:szCs w:val="20"/>
    </w:rPr>
  </w:style>
  <w:style w:type="character" w:customStyle="1" w:styleId="aff1">
    <w:name w:val="ГС_абз_Основной Знак Знак"/>
    <w:rPr>
      <w:sz w:val="24"/>
      <w:szCs w:val="24"/>
      <w:lang w:val="ru-RU" w:bidi="ar-SA"/>
    </w:rPr>
  </w:style>
  <w:style w:type="character" w:customStyle="1" w:styleId="12pt">
    <w:name w:val="Первая строка:Обычный+12pt Знак"/>
    <w:rPr>
      <w:sz w:val="24"/>
      <w:szCs w:val="24"/>
      <w:lang w:val="ru-RU" w:bidi="ar-SA"/>
    </w:rPr>
  </w:style>
  <w:style w:type="character" w:customStyle="1" w:styleId="FontStyle94">
    <w:name w:val="Font Style94"/>
    <w:rPr>
      <w:rFonts w:ascii="Times New Roman" w:hAnsi="Times New Roman" w:cs="Times New Roman"/>
      <w:sz w:val="22"/>
      <w:szCs w:val="22"/>
    </w:rPr>
  </w:style>
  <w:style w:type="character" w:customStyle="1" w:styleId="312">
    <w:name w:val="Заголовок 3 Знак1"/>
    <w:rPr>
      <w:bCs/>
      <w:sz w:val="24"/>
      <w:szCs w:val="24"/>
    </w:rPr>
  </w:style>
  <w:style w:type="character" w:customStyle="1" w:styleId="410">
    <w:name w:val="Заголовок 4 Знак1"/>
    <w:rPr>
      <w:rFonts w:ascii="Arial" w:hAnsi="Arial" w:cs="Arial"/>
      <w:sz w:val="24"/>
      <w:szCs w:val="24"/>
      <w:lang w:val="ru-RU" w:eastAsia="zh-CN"/>
    </w:rPr>
  </w:style>
  <w:style w:type="character" w:customStyle="1" w:styleId="Heading5Char">
    <w:name w:val="Heading 5 Char"/>
    <w:rPr>
      <w:sz w:val="28"/>
      <w:szCs w:val="28"/>
    </w:rPr>
  </w:style>
  <w:style w:type="character" w:customStyle="1" w:styleId="62">
    <w:name w:val="Заголовок 6 Знак"/>
    <w:rPr>
      <w:i/>
      <w:iCs/>
      <w:sz w:val="22"/>
      <w:szCs w:val="22"/>
    </w:rPr>
  </w:style>
  <w:style w:type="character" w:customStyle="1" w:styleId="710">
    <w:name w:val="Заголовок 7 Знак1"/>
    <w:rPr>
      <w:rFonts w:ascii="Arial" w:hAnsi="Arial" w:cs="Arial"/>
    </w:rPr>
  </w:style>
  <w:style w:type="character" w:customStyle="1" w:styleId="81">
    <w:name w:val="Заголовок 8 Знак"/>
    <w:rPr>
      <w:rFonts w:ascii="Arial" w:hAnsi="Arial" w:cs="Arial"/>
      <w:i/>
      <w:iCs/>
    </w:rPr>
  </w:style>
  <w:style w:type="character" w:customStyle="1" w:styleId="90">
    <w:name w:val="Заголовок 9 Знак"/>
    <w:rPr>
      <w:rFonts w:ascii="Arial" w:hAnsi="Arial" w:cs="Arial"/>
      <w:b/>
      <w:bCs/>
      <w:i/>
      <w:iCs/>
      <w:sz w:val="18"/>
      <w:szCs w:val="18"/>
    </w:rPr>
  </w:style>
  <w:style w:type="character" w:customStyle="1" w:styleId="511">
    <w:name w:val="Заголовок 5 Знак1"/>
    <w:rPr>
      <w:b/>
      <w:bCs/>
      <w:i/>
      <w:iCs/>
      <w:sz w:val="26"/>
      <w:szCs w:val="26"/>
      <w:lang w:val="ru-RU" w:eastAsia="zh-CN"/>
    </w:rPr>
  </w:style>
  <w:style w:type="character" w:customStyle="1" w:styleId="BodyTextChar">
    <w:name w:val="Body Text Char"/>
    <w:basedOn w:val="33"/>
  </w:style>
  <w:style w:type="character" w:customStyle="1" w:styleId="2b">
    <w:name w:val="Основной текст Знак2"/>
    <w:rPr>
      <w:sz w:val="24"/>
      <w:szCs w:val="24"/>
      <w:lang w:val="ru-RU"/>
    </w:rPr>
  </w:style>
  <w:style w:type="character" w:customStyle="1" w:styleId="2c">
    <w:name w:val="Знак2"/>
    <w:rPr>
      <w:lang w:val="ru-RU"/>
    </w:rPr>
  </w:style>
  <w:style w:type="character" w:customStyle="1" w:styleId="TitleChar">
    <w:name w:val="Title Char"/>
    <w:rPr>
      <w:b/>
      <w:bCs/>
      <w:kern w:val="2"/>
      <w:sz w:val="28"/>
      <w:szCs w:val="28"/>
    </w:rPr>
  </w:style>
  <w:style w:type="character" w:customStyle="1" w:styleId="17">
    <w:name w:val="Название Знак1"/>
    <w:rPr>
      <w:b/>
      <w:bCs/>
      <w:sz w:val="22"/>
      <w:szCs w:val="22"/>
      <w:lang w:val="ru-RU"/>
    </w:rPr>
  </w:style>
  <w:style w:type="character" w:customStyle="1" w:styleId="label">
    <w:name w:val="label"/>
    <w:basedOn w:val="33"/>
  </w:style>
  <w:style w:type="character" w:customStyle="1" w:styleId="2d">
    <w:name w:val="Основной текст 2 Знак"/>
    <w:link w:val="2e"/>
    <w:rPr>
      <w:sz w:val="24"/>
      <w:szCs w:val="24"/>
    </w:rPr>
  </w:style>
  <w:style w:type="character" w:customStyle="1" w:styleId="BodyTextIndentChar">
    <w:name w:val="Body Text Indent Char"/>
    <w:basedOn w:val="33"/>
  </w:style>
  <w:style w:type="character" w:customStyle="1" w:styleId="18">
    <w:name w:val="Основной текст с отступом Знак1"/>
    <w:rPr>
      <w:sz w:val="24"/>
      <w:szCs w:val="24"/>
      <w:lang w:val="ru-RU"/>
    </w:rPr>
  </w:style>
  <w:style w:type="character" w:customStyle="1" w:styleId="19">
    <w:name w:val="Нижний колонтитул Знак1"/>
    <w:rPr>
      <w:lang w:val="ru-RU"/>
    </w:rPr>
  </w:style>
  <w:style w:type="character" w:customStyle="1" w:styleId="1a">
    <w:name w:val="Верхний колонтитул Знак1"/>
    <w:rPr>
      <w:sz w:val="24"/>
      <w:szCs w:val="24"/>
    </w:rPr>
  </w:style>
  <w:style w:type="character" w:customStyle="1" w:styleId="HeaderChar1">
    <w:name w:val="Header Char1"/>
    <w:rPr>
      <w:sz w:val="24"/>
      <w:szCs w:val="24"/>
      <w:lang w:val="ru-RU"/>
    </w:rPr>
  </w:style>
  <w:style w:type="character" w:customStyle="1" w:styleId="313">
    <w:name w:val="Основной текст с отступом 3 Знак1"/>
    <w:rPr>
      <w:rFonts w:ascii="Bookman Old Style" w:hAnsi="Bookman Old Style" w:cs="Bookman Old Style"/>
      <w:i/>
      <w:iCs/>
      <w:color w:val="000000"/>
      <w:sz w:val="22"/>
      <w:szCs w:val="22"/>
    </w:rPr>
  </w:style>
  <w:style w:type="character" w:customStyle="1" w:styleId="211">
    <w:name w:val="Основной текст с отступом 2 Знак1"/>
    <w:rPr>
      <w:lang w:val="ru-RU"/>
    </w:rPr>
  </w:style>
  <w:style w:type="character" w:customStyle="1" w:styleId="Normal10">
    <w:name w:val="Normal1 Знак"/>
    <w:rPr>
      <w:sz w:val="24"/>
      <w:lang w:bidi="ar-SA"/>
    </w:rPr>
  </w:style>
  <w:style w:type="character" w:customStyle="1" w:styleId="1b">
    <w:name w:val="Текст выноски Знак1"/>
    <w:rPr>
      <w:rFonts w:ascii="Tahoma" w:hAnsi="Tahoma" w:cs="Tahoma"/>
      <w:sz w:val="16"/>
      <w:szCs w:val="16"/>
    </w:rPr>
  </w:style>
  <w:style w:type="character" w:customStyle="1" w:styleId="aff2">
    <w:name w:val="Гипертекстовая ссылка"/>
    <w:rPr>
      <w:color w:val="000000"/>
    </w:rPr>
  </w:style>
  <w:style w:type="character" w:customStyle="1" w:styleId="314">
    <w:name w:val="Основной текст 3 Знак1"/>
    <w:rPr>
      <w:rFonts w:ascii="Tahoma" w:hAnsi="Tahoma" w:cs="Tahoma"/>
      <w:color w:val="000000"/>
      <w:sz w:val="22"/>
      <w:szCs w:val="22"/>
    </w:rPr>
  </w:style>
  <w:style w:type="character" w:customStyle="1" w:styleId="BodyText3Char1">
    <w:name w:val="Body Text 3 Char1"/>
    <w:rPr>
      <w:sz w:val="16"/>
      <w:szCs w:val="16"/>
    </w:rPr>
  </w:style>
  <w:style w:type="character" w:customStyle="1" w:styleId="FontStyle27">
    <w:name w:val="Font Style27"/>
    <w:rPr>
      <w:rFonts w:ascii="Times New Roman" w:hAnsi="Times New Roman" w:cs="Times New Roman"/>
      <w:sz w:val="26"/>
      <w:szCs w:val="26"/>
    </w:rPr>
  </w:style>
  <w:style w:type="character" w:customStyle="1" w:styleId="FootnoteCharacters">
    <w:name w:val="Footnote Characters"/>
    <w:rPr>
      <w:vertAlign w:val="superscript"/>
    </w:rPr>
  </w:style>
  <w:style w:type="character" w:customStyle="1" w:styleId="FootnoteTextChar1">
    <w:name w:val="Footnote Text Char1"/>
    <w:basedOn w:val="33"/>
  </w:style>
  <w:style w:type="character" w:customStyle="1" w:styleId="1c">
    <w:name w:val="Текст сноски Знак1"/>
    <w:rPr>
      <w:lang w:val="ru-RU"/>
    </w:rPr>
  </w:style>
  <w:style w:type="character" w:customStyle="1" w:styleId="WW8Num3z2">
    <w:name w:val="WW8Num3z2"/>
    <w:rPr>
      <w:rFonts w:ascii="Times New Roman" w:hAnsi="Times New Roman" w:cs="Times New Roman"/>
      <w:sz w:val="24"/>
      <w:szCs w:val="24"/>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6z2">
    <w:name w:val="WW8Num6z2"/>
    <w:rPr>
      <w:rFonts w:ascii="Times New Roman" w:hAnsi="Times New Roman" w:cs="Times New Roman"/>
      <w:sz w:val="24"/>
      <w:szCs w:val="24"/>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2f">
    <w:name w:val="Основной шрифт абзаца2"/>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6z2">
    <w:name w:val="WW8Num16z2"/>
  </w:style>
  <w:style w:type="character" w:customStyle="1" w:styleId="1d">
    <w:name w:val="Основной шрифт абзаца1"/>
  </w:style>
  <w:style w:type="character" w:customStyle="1" w:styleId="DocumentHeader11">
    <w:name w:val="Document Header1 Знак1"/>
    <w:rPr>
      <w:b/>
      <w:bCs/>
      <w:kern w:val="2"/>
      <w:sz w:val="36"/>
      <w:szCs w:val="36"/>
      <w:lang w:val="ru-RU"/>
    </w:rPr>
  </w:style>
  <w:style w:type="character" w:customStyle="1" w:styleId="290">
    <w:name w:val="Знак Знак29"/>
    <w:rPr>
      <w:rFonts w:ascii="Cambria" w:hAnsi="Cambria" w:cs="Cambria"/>
      <w:b/>
      <w:bCs/>
      <w:sz w:val="26"/>
      <w:szCs w:val="26"/>
      <w:lang w:val="ru-RU"/>
    </w:rPr>
  </w:style>
  <w:style w:type="character" w:customStyle="1" w:styleId="280">
    <w:name w:val="Знак Знак28"/>
    <w:rPr>
      <w:rFonts w:ascii="Arial" w:hAnsi="Arial" w:cs="Arial"/>
      <w:sz w:val="24"/>
      <w:szCs w:val="24"/>
      <w:lang w:val="ru-RU"/>
    </w:rPr>
  </w:style>
  <w:style w:type="character" w:customStyle="1" w:styleId="270">
    <w:name w:val="Знак Знак27"/>
    <w:rPr>
      <w:rFonts w:eastAsia="Times New Roman"/>
      <w:sz w:val="22"/>
      <w:szCs w:val="22"/>
      <w:lang w:val="ru-RU"/>
    </w:rPr>
  </w:style>
  <w:style w:type="character" w:customStyle="1" w:styleId="260">
    <w:name w:val="Знак Знак26"/>
    <w:rPr>
      <w:rFonts w:eastAsia="Times New Roman"/>
      <w:i/>
      <w:iCs/>
      <w:sz w:val="22"/>
      <w:szCs w:val="22"/>
      <w:lang w:val="ru-RU"/>
    </w:rPr>
  </w:style>
  <w:style w:type="character" w:customStyle="1" w:styleId="250">
    <w:name w:val="Знак Знак25"/>
    <w:rPr>
      <w:rFonts w:ascii="Arial" w:hAnsi="Arial" w:cs="Arial"/>
      <w:lang w:val="ru-RU"/>
    </w:rPr>
  </w:style>
  <w:style w:type="character" w:customStyle="1" w:styleId="240">
    <w:name w:val="Знак Знак24"/>
    <w:rPr>
      <w:rFonts w:ascii="Arial" w:hAnsi="Arial" w:cs="Arial"/>
      <w:i/>
      <w:iCs/>
      <w:lang w:val="ru-RU"/>
    </w:rPr>
  </w:style>
  <w:style w:type="character" w:customStyle="1" w:styleId="230">
    <w:name w:val="Знак Знак23"/>
    <w:rPr>
      <w:rFonts w:ascii="Arial" w:hAnsi="Arial" w:cs="Arial"/>
      <w:b/>
      <w:bCs/>
      <w:i/>
      <w:iCs/>
      <w:sz w:val="18"/>
      <w:szCs w:val="18"/>
      <w:lang w:val="ru-RU"/>
    </w:rPr>
  </w:style>
  <w:style w:type="character" w:customStyle="1" w:styleId="170">
    <w:name w:val="Знак Знак17"/>
    <w:rPr>
      <w:rFonts w:ascii="Cambria" w:hAnsi="Cambria" w:cs="Cambria"/>
      <w:b/>
      <w:bCs/>
      <w:kern w:val="2"/>
      <w:sz w:val="32"/>
      <w:szCs w:val="32"/>
      <w:lang w:val="ru-RU" w:eastAsia="zh-CN"/>
    </w:rPr>
  </w:style>
  <w:style w:type="character" w:customStyle="1" w:styleId="111">
    <w:name w:val="Знак Знак11"/>
    <w:rPr>
      <w:rFonts w:ascii="Arial" w:hAnsi="Arial" w:cs="Arial"/>
      <w:sz w:val="24"/>
      <w:szCs w:val="24"/>
      <w:lang w:val="ru-RU"/>
    </w:rPr>
  </w:style>
  <w:style w:type="character" w:customStyle="1" w:styleId="91">
    <w:name w:val="Знак Знак9"/>
    <w:rPr>
      <w:rFonts w:eastAsia="Times New Roman"/>
      <w:sz w:val="24"/>
      <w:szCs w:val="24"/>
      <w:lang w:val="ru-RU"/>
    </w:rPr>
  </w:style>
  <w:style w:type="character" w:customStyle="1" w:styleId="aff3">
    <w:name w:val="Текст сноски Знак"/>
    <w:rPr>
      <w:sz w:val="18"/>
      <w:szCs w:val="18"/>
    </w:rPr>
  </w:style>
  <w:style w:type="character" w:customStyle="1" w:styleId="1e">
    <w:name w:val="Замещающий текст1"/>
    <w:rPr>
      <w:color w:val="808080"/>
    </w:rPr>
  </w:style>
  <w:style w:type="character" w:customStyle="1" w:styleId="1f">
    <w:name w:val="Абзац списка Знак Знак1"/>
    <w:rPr>
      <w:sz w:val="24"/>
      <w:szCs w:val="24"/>
    </w:rPr>
  </w:style>
  <w:style w:type="character" w:customStyle="1" w:styleId="aff4">
    <w:name w:val="Дефис Знак"/>
    <w:rPr>
      <w:sz w:val="24"/>
      <w:szCs w:val="24"/>
      <w:lang w:val="en-US"/>
    </w:rPr>
  </w:style>
  <w:style w:type="character" w:customStyle="1" w:styleId="46">
    <w:name w:val="Стиль4 Знак"/>
    <w:basedOn w:val="aff4"/>
    <w:rPr>
      <w:sz w:val="24"/>
      <w:szCs w:val="24"/>
      <w:lang w:val="en-US"/>
    </w:rPr>
  </w:style>
  <w:style w:type="character" w:customStyle="1" w:styleId="skypepnhtextspan">
    <w:name w:val="skype_pnh_text_span"/>
    <w:basedOn w:val="1d"/>
  </w:style>
  <w:style w:type="character" w:customStyle="1" w:styleId="aff5">
    <w:name w:val="Текст концевой сноски Знак"/>
    <w:basedOn w:val="1d"/>
  </w:style>
  <w:style w:type="character" w:customStyle="1" w:styleId="EndnoteCharacters">
    <w:name w:val="Endnote Characters"/>
    <w:rPr>
      <w:vertAlign w:val="superscript"/>
    </w:rPr>
  </w:style>
  <w:style w:type="character" w:customStyle="1" w:styleId="1f0">
    <w:name w:val="Знак примечания1"/>
    <w:rPr>
      <w:sz w:val="16"/>
      <w:szCs w:val="16"/>
    </w:rPr>
  </w:style>
  <w:style w:type="character" w:customStyle="1" w:styleId="aff6">
    <w:name w:val="Текст примечания Знак"/>
    <w:basedOn w:val="1d"/>
  </w:style>
  <w:style w:type="character" w:customStyle="1" w:styleId="1f1">
    <w:name w:val="Знак сноски1"/>
    <w:rPr>
      <w:vertAlign w:val="superscript"/>
    </w:rPr>
  </w:style>
  <w:style w:type="character" w:customStyle="1" w:styleId="IndexLink">
    <w:name w:val="Index Link"/>
  </w:style>
  <w:style w:type="character" w:customStyle="1" w:styleId="1f2">
    <w:name w:val="Знак концевой сноски1"/>
    <w:rPr>
      <w:vertAlign w:val="superscript"/>
    </w:rPr>
  </w:style>
  <w:style w:type="character" w:customStyle="1" w:styleId="NumberingSymbols">
    <w:name w:val="Numbering Symbols"/>
  </w:style>
  <w:style w:type="character" w:customStyle="1" w:styleId="BodyTextIndentChar0">
    <w:name w:val="Body Text Indent Char Знак"/>
    <w:rPr>
      <w:sz w:val="24"/>
      <w:szCs w:val="24"/>
      <w:lang w:val="ru-RU" w:eastAsia="zh-CN"/>
    </w:rPr>
  </w:style>
  <w:style w:type="character" w:customStyle="1" w:styleId="1f3">
    <w:name w:val="Подзаголовок Знак1"/>
    <w:rPr>
      <w:rFonts w:ascii="Arial" w:hAnsi="Arial" w:cs="Arial"/>
      <w:sz w:val="28"/>
      <w:szCs w:val="28"/>
    </w:rPr>
  </w:style>
  <w:style w:type="character" w:customStyle="1" w:styleId="HTML7">
    <w:name w:val="Адрес HTML Знак"/>
    <w:rPr>
      <w:i/>
      <w:iCs/>
      <w:sz w:val="28"/>
      <w:szCs w:val="28"/>
    </w:rPr>
  </w:style>
  <w:style w:type="character" w:customStyle="1" w:styleId="HTML8">
    <w:name w:val="Стандартный HTML Знак"/>
    <w:rPr>
      <w:rFonts w:ascii="Courier New" w:hAnsi="Courier New" w:cs="Courier New"/>
    </w:rPr>
  </w:style>
  <w:style w:type="character" w:customStyle="1" w:styleId="aff7">
    <w:name w:val="Подпись Знак"/>
    <w:rPr>
      <w:sz w:val="28"/>
      <w:szCs w:val="28"/>
    </w:rPr>
  </w:style>
  <w:style w:type="character" w:customStyle="1" w:styleId="aff8">
    <w:name w:val="Электронная подпись Знак"/>
    <w:rPr>
      <w:sz w:val="28"/>
      <w:szCs w:val="28"/>
    </w:rPr>
  </w:style>
  <w:style w:type="character" w:customStyle="1" w:styleId="ListParagraph">
    <w:name w:val="List Paragraph Знак"/>
    <w:rPr>
      <w:sz w:val="24"/>
      <w:szCs w:val="24"/>
      <w:lang w:eastAsia="zh-CN"/>
    </w:rPr>
  </w:style>
  <w:style w:type="character" w:customStyle="1" w:styleId="ConsPlusNormal1">
    <w:name w:val="ConsPlusNormal1 Знак"/>
    <w:rPr>
      <w:rFonts w:ascii="Arial" w:hAnsi="Arial" w:cs="Arial"/>
      <w:kern w:val="2"/>
      <w:sz w:val="24"/>
      <w:szCs w:val="24"/>
      <w:lang w:val="ru-RU" w:eastAsia="zh-CN" w:bidi="ar-SA"/>
    </w:rPr>
  </w:style>
  <w:style w:type="character" w:customStyle="1" w:styleId="WW8Num2z3">
    <w:name w:val="WW8Num2z3"/>
    <w:rPr>
      <w:rFonts w:ascii="Symbol" w:hAnsi="Symbol" w:cs="Symbol"/>
    </w:rPr>
  </w:style>
  <w:style w:type="character" w:customStyle="1" w:styleId="WW8Num6z1">
    <w:name w:val="WW8Num6z1"/>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6z3">
    <w:name w:val="WW8Num16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54">
    <w:name w:val="Заголовок 5 Знак"/>
    <w:rPr>
      <w:rFonts w:ascii="Times New Roman" w:hAnsi="Times New Roman" w:cs="Times New Roman"/>
      <w:b/>
      <w:bCs/>
      <w:i/>
      <w:iCs/>
      <w:sz w:val="26"/>
      <w:szCs w:val="26"/>
    </w:rPr>
  </w:style>
  <w:style w:type="character" w:customStyle="1" w:styleId="72">
    <w:name w:val="Заголовок 7 Знак"/>
    <w:rPr>
      <w:rFonts w:ascii="Times New Roman" w:hAnsi="Times New Roman" w:cs="Times New Roman"/>
      <w:sz w:val="24"/>
      <w:szCs w:val="24"/>
    </w:rPr>
  </w:style>
  <w:style w:type="character" w:customStyle="1" w:styleId="3a">
    <w:name w:val="Основной текст 3 Знак"/>
    <w:rPr>
      <w:rFonts w:ascii="Times New Roman" w:hAnsi="Times New Roman" w:cs="Times New Roman"/>
      <w:sz w:val="16"/>
      <w:szCs w:val="16"/>
    </w:rPr>
  </w:style>
  <w:style w:type="character" w:customStyle="1" w:styleId="aff9">
    <w:name w:val="Обычный таблица Знак"/>
    <w:rPr>
      <w:rFonts w:ascii="Times New Roman" w:hAnsi="Times New Roman" w:cs="Times New Roman"/>
      <w:sz w:val="18"/>
      <w:szCs w:val="18"/>
    </w:rPr>
  </w:style>
  <w:style w:type="character" w:customStyle="1" w:styleId="BodyTextChar3">
    <w:name w:val="Body Text Char3"/>
    <w:rPr>
      <w:sz w:val="24"/>
      <w:szCs w:val="24"/>
    </w:rPr>
  </w:style>
  <w:style w:type="character" w:customStyle="1" w:styleId="affa">
    <w:name w:val="Основной Знак"/>
    <w:rPr>
      <w:rFonts w:ascii="Times New Roman" w:hAnsi="Times New Roman" w:cs="Times New Roman"/>
      <w:sz w:val="24"/>
      <w:szCs w:val="24"/>
    </w:rPr>
  </w:style>
  <w:style w:type="character" w:customStyle="1" w:styleId="130">
    <w:name w:val="Стиль Знак сноски + 13 пт"/>
    <w:rPr>
      <w:sz w:val="24"/>
      <w:szCs w:val="24"/>
      <w:vertAlign w:val="superscript"/>
    </w:rPr>
  </w:style>
  <w:style w:type="character" w:customStyle="1" w:styleId="FontStyle13">
    <w:name w:val="Font Style13"/>
    <w:rPr>
      <w:rFonts w:ascii="Times New Roman" w:hAnsi="Times New Roman" w:cs="Times New Roman"/>
      <w:sz w:val="26"/>
      <w:szCs w:val="26"/>
    </w:rPr>
  </w:style>
  <w:style w:type="character" w:customStyle="1" w:styleId="FontStyle22">
    <w:name w:val="Font Style22"/>
    <w:rPr>
      <w:rFonts w:ascii="Times New Roman" w:hAnsi="Times New Roman" w:cs="Times New Roman"/>
      <w:color w:val="000000"/>
      <w:sz w:val="26"/>
      <w:szCs w:val="26"/>
    </w:rPr>
  </w:style>
  <w:style w:type="character" w:customStyle="1" w:styleId="affb">
    <w:name w:val="Тема примечания Знак"/>
    <w:rPr>
      <w:rFonts w:ascii="Times New Roman" w:hAnsi="Times New Roman" w:cs="Times New Roman"/>
      <w:b/>
      <w:bCs/>
      <w:sz w:val="20"/>
      <w:szCs w:val="20"/>
    </w:rPr>
  </w:style>
  <w:style w:type="character" w:customStyle="1" w:styleId="affc">
    <w:name w:val="Текст выноски Знак"/>
    <w:uiPriority w:val="99"/>
    <w:rPr>
      <w:rFonts w:ascii="Tahoma" w:hAnsi="Tahoma" w:cs="Tahoma"/>
      <w:sz w:val="16"/>
      <w:szCs w:val="16"/>
    </w:rPr>
  </w:style>
  <w:style w:type="character" w:customStyle="1" w:styleId="3b">
    <w:name w:val="Основной текст с отступом 3 Знак"/>
    <w:rPr>
      <w:rFonts w:ascii="Times New Roman" w:hAnsi="Times New Roman" w:cs="Times New Roman"/>
      <w:sz w:val="16"/>
      <w:szCs w:val="16"/>
    </w:rPr>
  </w:style>
  <w:style w:type="character" w:customStyle="1" w:styleId="ConsNormal">
    <w:name w:val="ConsNormal Знак"/>
    <w:rPr>
      <w:rFonts w:ascii="Arial" w:hAnsi="Arial" w:cs="Arial"/>
      <w:lang w:val="ru-RU"/>
    </w:rPr>
  </w:style>
  <w:style w:type="character" w:customStyle="1" w:styleId="affd">
    <w:name w:val="Схема документа Знак"/>
    <w:rPr>
      <w:rFonts w:ascii="Tahoma" w:hAnsi="Tahoma" w:cs="Tahoma"/>
      <w:sz w:val="20"/>
      <w:szCs w:val="20"/>
      <w:shd w:val="clear" w:color="auto" w:fill="000080"/>
    </w:rPr>
  </w:style>
  <w:style w:type="character" w:customStyle="1" w:styleId="affe">
    <w:name w:val="Подзаголовок Знак"/>
    <w:uiPriority w:val="11"/>
    <w:rPr>
      <w:rFonts w:ascii="Cambria" w:hAnsi="Cambria" w:cs="Cambria"/>
      <w:sz w:val="24"/>
      <w:szCs w:val="24"/>
    </w:rPr>
  </w:style>
  <w:style w:type="character" w:customStyle="1" w:styleId="afff">
    <w:name w:val="Название Знак"/>
    <w:link w:val="afff0"/>
    <w:uiPriority w:val="10"/>
    <w:rPr>
      <w:rFonts w:ascii="Cambria" w:hAnsi="Cambria" w:cs="Cambria"/>
      <w:b/>
      <w:bCs/>
      <w:kern w:val="2"/>
      <w:sz w:val="32"/>
      <w:szCs w:val="32"/>
    </w:rPr>
  </w:style>
  <w:style w:type="character" w:customStyle="1" w:styleId="112">
    <w:name w:val="Стиль ТЗ1 Знак1"/>
    <w:rPr>
      <w:rFonts w:ascii="Times New Roman" w:hAnsi="Times New Roman" w:cs="Times New Roman"/>
      <w:sz w:val="18"/>
      <w:szCs w:val="18"/>
    </w:rPr>
  </w:style>
  <w:style w:type="character" w:customStyle="1" w:styleId="SB">
    <w:name w:val="SB_Обычный Знак"/>
    <w:rPr>
      <w:rFonts w:ascii="Times New Roman" w:hAnsi="Times New Roman" w:cs="Times New Roman"/>
      <w:sz w:val="24"/>
      <w:szCs w:val="24"/>
    </w:rPr>
  </w:style>
  <w:style w:type="character" w:customStyle="1" w:styleId="SBHeading2">
    <w:name w:val="SB_Heading2 Знак"/>
    <w:rPr>
      <w:rFonts w:ascii="Times New Roman" w:hAnsi="Times New Roman" w:cs="Times New Roman"/>
      <w:b/>
      <w:bCs/>
      <w:sz w:val="24"/>
      <w:szCs w:val="24"/>
    </w:rPr>
  </w:style>
  <w:style w:type="character" w:customStyle="1" w:styleId="docsearchterm">
    <w:name w:val="docsearchterm"/>
    <w:basedOn w:val="1d"/>
  </w:style>
  <w:style w:type="character" w:customStyle="1" w:styleId="grame">
    <w:name w:val="grame"/>
    <w:basedOn w:val="33"/>
  </w:style>
  <w:style w:type="character" w:customStyle="1" w:styleId="BodyTextIndentChar1">
    <w:name w:val="Body Text Indent Char1"/>
    <w:rPr>
      <w:color w:val="000000"/>
      <w:kern w:val="2"/>
      <w:sz w:val="24"/>
      <w:lang w:val="ru-RU" w:bidi="ar-SA"/>
    </w:rPr>
  </w:style>
  <w:style w:type="character" w:customStyle="1" w:styleId="PlainTextChar">
    <w:name w:val="Plain Text Char"/>
    <w:rPr>
      <w:rFonts w:ascii="Courier New" w:hAnsi="Courier New" w:cs="Courier New"/>
      <w:color w:val="000000"/>
      <w:kern w:val="2"/>
    </w:rPr>
  </w:style>
  <w:style w:type="character" w:customStyle="1" w:styleId="2f0">
    <w:name w:val="Заголовок 2 со списком Знак"/>
    <w:rPr>
      <w:b/>
      <w:bCs/>
      <w:sz w:val="30"/>
      <w:szCs w:val="30"/>
      <w:lang w:val="x-none" w:eastAsia="zh-CN"/>
    </w:rPr>
  </w:style>
  <w:style w:type="character" w:customStyle="1" w:styleId="3c">
    <w:name w:val="Заголовок 3 со списком Знак"/>
    <w:rPr>
      <w:rFonts w:ascii="Arial" w:hAnsi="Arial" w:cs="Arial"/>
      <w:b/>
      <w:bCs/>
      <w:sz w:val="24"/>
      <w:szCs w:val="24"/>
      <w:lang w:eastAsia="zh-CN"/>
    </w:rPr>
  </w:style>
  <w:style w:type="character" w:customStyle="1" w:styleId="BodyTextChar1">
    <w:name w:val="Body Text Char1"/>
    <w:rPr>
      <w:rFonts w:ascii="Times New Roman" w:hAnsi="Times New Roman" w:cs="Times New Roman"/>
      <w:sz w:val="24"/>
      <w:szCs w:val="24"/>
    </w:rPr>
  </w:style>
  <w:style w:type="character" w:customStyle="1" w:styleId="afff1">
    <w:name w:val="ТЛ_Заказчик Знак"/>
    <w:rPr>
      <w:sz w:val="22"/>
      <w:szCs w:val="22"/>
    </w:rPr>
  </w:style>
  <w:style w:type="character" w:customStyle="1" w:styleId="afff2">
    <w:name w:val="ТЛ_Утверждаю Знак"/>
    <w:rPr>
      <w:sz w:val="22"/>
      <w:szCs w:val="22"/>
    </w:rPr>
  </w:style>
  <w:style w:type="character" w:customStyle="1" w:styleId="afff3">
    <w:name w:val="ТЛ_Название Знак"/>
    <w:rPr>
      <w:b/>
      <w:bCs/>
      <w:sz w:val="22"/>
      <w:szCs w:val="22"/>
    </w:rPr>
  </w:style>
  <w:style w:type="character" w:customStyle="1" w:styleId="afff4">
    <w:name w:val="ТЛ_Город и Дата Знак"/>
    <w:rPr>
      <w:sz w:val="22"/>
      <w:szCs w:val="22"/>
    </w:rPr>
  </w:style>
  <w:style w:type="character" w:customStyle="1" w:styleId="afff5">
    <w:name w:val="АД_Наименование Разделов Знак"/>
    <w:rPr>
      <w:b/>
      <w:bCs/>
      <w:kern w:val="2"/>
      <w:sz w:val="22"/>
      <w:szCs w:val="22"/>
    </w:rPr>
  </w:style>
  <w:style w:type="character" w:customStyle="1" w:styleId="afff6">
    <w:name w:val="АД_Глава Знак"/>
    <w:rPr>
      <w:b/>
      <w:bCs/>
      <w:sz w:val="22"/>
      <w:szCs w:val="22"/>
    </w:rPr>
  </w:style>
  <w:style w:type="character" w:customStyle="1" w:styleId="afff7">
    <w:name w:val="АД_Наименование главы без нумерации Знак"/>
    <w:rPr>
      <w:b/>
      <w:bCs/>
      <w:sz w:val="30"/>
      <w:szCs w:val="30"/>
      <w:lang w:val="x-none" w:eastAsia="zh-CN"/>
    </w:rPr>
  </w:style>
  <w:style w:type="character" w:customStyle="1" w:styleId="afff8">
    <w:name w:val="АД_Нумерованный пункт Знак"/>
    <w:rPr>
      <w:b/>
      <w:bCs/>
      <w:sz w:val="22"/>
      <w:szCs w:val="22"/>
    </w:rPr>
  </w:style>
  <w:style w:type="character" w:customStyle="1" w:styleId="afff9">
    <w:name w:val="АД_Нумерованный подпункт Знак"/>
    <w:rPr>
      <w:sz w:val="24"/>
      <w:szCs w:val="24"/>
    </w:rPr>
  </w:style>
  <w:style w:type="character" w:customStyle="1" w:styleId="afffa">
    <w:name w:val="АД_Основной текст Знак"/>
    <w:rPr>
      <w:sz w:val="24"/>
      <w:szCs w:val="24"/>
    </w:rPr>
  </w:style>
  <w:style w:type="character" w:customStyle="1" w:styleId="afffb">
    <w:name w:val="АД_Основной текст по центру полужирный Знак"/>
    <w:rPr>
      <w:b/>
      <w:bCs/>
      <w:sz w:val="22"/>
      <w:szCs w:val="22"/>
    </w:rPr>
  </w:style>
  <w:style w:type="character" w:customStyle="1" w:styleId="3d">
    <w:name w:val="АД_Текст отступ 3 Знак"/>
    <w:rPr>
      <w:sz w:val="22"/>
      <w:szCs w:val="22"/>
    </w:rPr>
  </w:style>
  <w:style w:type="character" w:customStyle="1" w:styleId="47">
    <w:name w:val="АД_Нумерованный подпункт 4 уровня Знак"/>
    <w:basedOn w:val="afff9"/>
    <w:rPr>
      <w:sz w:val="24"/>
      <w:szCs w:val="24"/>
    </w:rPr>
  </w:style>
  <w:style w:type="character" w:customStyle="1" w:styleId="1f4">
    <w:name w:val="Текст примечания Знак1"/>
  </w:style>
  <w:style w:type="character" w:customStyle="1" w:styleId="CommentTextChar1">
    <w:name w:val="Comment Text Char1"/>
    <w:rPr>
      <w:sz w:val="20"/>
      <w:szCs w:val="20"/>
    </w:rPr>
  </w:style>
  <w:style w:type="character" w:customStyle="1" w:styleId="1f5">
    <w:name w:val="Тема примечания Знак1"/>
    <w:rPr>
      <w:b/>
      <w:bCs/>
    </w:rPr>
  </w:style>
  <w:style w:type="character" w:customStyle="1" w:styleId="CommentSubjectChar1">
    <w:name w:val="Comment Subject Char1"/>
    <w:rPr>
      <w:b/>
      <w:bCs/>
      <w:sz w:val="20"/>
      <w:szCs w:val="20"/>
    </w:rPr>
  </w:style>
  <w:style w:type="character" w:customStyle="1" w:styleId="FontStyle15">
    <w:name w:val="Font Style15"/>
    <w:rPr>
      <w:rFonts w:ascii="Times New Roman" w:hAnsi="Times New Roman" w:cs="Times New Roman"/>
      <w:sz w:val="22"/>
      <w:szCs w:val="22"/>
    </w:rPr>
  </w:style>
  <w:style w:type="character" w:customStyle="1" w:styleId="afffc">
    <w:name w:val="Основной текст_ Знак"/>
    <w:rPr>
      <w:rFonts w:ascii="Calibri" w:hAnsi="Calibri" w:cs="Calibri"/>
      <w:sz w:val="26"/>
      <w:szCs w:val="26"/>
      <w:shd w:val="clear" w:color="auto" w:fill="FFFFFF"/>
    </w:rPr>
  </w:style>
  <w:style w:type="character" w:customStyle="1" w:styleId="2f1">
    <w:name w:val="Заголовок №2_"/>
    <w:rPr>
      <w:rFonts w:ascii="Calibri" w:hAnsi="Calibri" w:cs="Calibri"/>
      <w:sz w:val="26"/>
      <w:szCs w:val="26"/>
      <w:shd w:val="clear" w:color="auto" w:fill="FFFFFF"/>
    </w:rPr>
  </w:style>
  <w:style w:type="character" w:customStyle="1" w:styleId="220">
    <w:name w:val="Заголовок №2 (2)_"/>
    <w:rPr>
      <w:rFonts w:ascii="Calibri" w:hAnsi="Calibri" w:cs="Calibri"/>
      <w:spacing w:val="10"/>
      <w:sz w:val="25"/>
      <w:szCs w:val="25"/>
      <w:shd w:val="clear" w:color="auto" w:fill="FFFFFF"/>
    </w:rPr>
  </w:style>
  <w:style w:type="character" w:customStyle="1" w:styleId="2213pt">
    <w:name w:val="Заголовок №2 (2) + 13 pt"/>
    <w:rPr>
      <w:spacing w:val="0"/>
      <w:sz w:val="26"/>
      <w:szCs w:val="26"/>
      <w:shd w:val="clear" w:color="auto" w:fill="FFFFFF"/>
    </w:rPr>
  </w:style>
  <w:style w:type="character" w:customStyle="1" w:styleId="record">
    <w:name w:val="record"/>
    <w:basedOn w:val="33"/>
  </w:style>
  <w:style w:type="character" w:customStyle="1" w:styleId="apple-converted-space">
    <w:name w:val="apple-converted-space"/>
  </w:style>
  <w:style w:type="character" w:customStyle="1" w:styleId="122">
    <w:name w:val="Основной текст122"/>
    <w:rPr>
      <w:rFonts w:ascii="Times New Roman" w:hAnsi="Times New Roman" w:cs="Times New Roman"/>
      <w:sz w:val="15"/>
      <w:szCs w:val="15"/>
      <w:shd w:val="clear" w:color="auto" w:fill="FFFFFF"/>
    </w:rPr>
  </w:style>
  <w:style w:type="character" w:customStyle="1" w:styleId="ConsPlusNormal10">
    <w:name w:val="ConsPlusNormal1 Знак Знак"/>
    <w:rPr>
      <w:rFonts w:ascii="Arial" w:hAnsi="Arial" w:cs="Arial"/>
      <w:kern w:val="2"/>
      <w:sz w:val="24"/>
      <w:szCs w:val="24"/>
      <w:lang w:val="ru-RU" w:eastAsia="zh-CN"/>
    </w:rPr>
  </w:style>
  <w:style w:type="character" w:customStyle="1" w:styleId="2f2">
    <w:name w:val="Основной текст2"/>
    <w:rPr>
      <w:rFonts w:ascii="Sylfaen" w:hAnsi="Sylfaen" w:cs="Sylfaen"/>
      <w:color w:val="000000"/>
      <w:spacing w:val="4"/>
      <w:w w:val="100"/>
      <w:position w:val="0"/>
      <w:sz w:val="23"/>
      <w:szCs w:val="23"/>
      <w:u w:val="single"/>
      <w:vertAlign w:val="baseline"/>
      <w:lang w:val="ru-RU"/>
    </w:rPr>
  </w:style>
  <w:style w:type="character" w:customStyle="1" w:styleId="FontStyle12">
    <w:name w:val="Font Style12"/>
    <w:rPr>
      <w:rFonts w:ascii="Bookman Old Style" w:hAnsi="Bookman Old Style" w:cs="Bookman Old Style"/>
      <w:b/>
      <w:bCs/>
      <w:sz w:val="24"/>
      <w:szCs w:val="24"/>
    </w:rPr>
  </w:style>
  <w:style w:type="character" w:customStyle="1" w:styleId="afffd">
    <w:name w:val="Абзац списка Знак"/>
    <w:rPr>
      <w:sz w:val="24"/>
      <w:szCs w:val="24"/>
      <w:lang w:val="ru-RU"/>
    </w:rPr>
  </w:style>
  <w:style w:type="character" w:customStyle="1" w:styleId="2f3">
    <w:name w:val="Основной текст2 Знак Знак Знак Знак"/>
    <w:rPr>
      <w:sz w:val="24"/>
      <w:szCs w:val="24"/>
      <w:lang w:val="ru-RU"/>
    </w:rPr>
  </w:style>
  <w:style w:type="character" w:customStyle="1" w:styleId="48">
    <w:name w:val="Знак4"/>
    <w:rPr>
      <w:sz w:val="24"/>
      <w:szCs w:val="24"/>
      <w:lang w:val="ru-RU"/>
    </w:rPr>
  </w:style>
  <w:style w:type="character" w:customStyle="1" w:styleId="afffe">
    <w:name w:val="Текст ТД Знак"/>
    <w:rPr>
      <w:sz w:val="24"/>
      <w:lang w:val="x-none"/>
    </w:rPr>
  </w:style>
  <w:style w:type="character" w:styleId="affff">
    <w:name w:val="footnote reference"/>
    <w:rPr>
      <w:vertAlign w:val="superscript"/>
    </w:rPr>
  </w:style>
  <w:style w:type="character" w:customStyle="1" w:styleId="affff0">
    <w:name w:val="Символ концевой сноски"/>
    <w:rPr>
      <w:vertAlign w:val="superscript"/>
    </w:rPr>
  </w:style>
  <w:style w:type="character" w:customStyle="1" w:styleId="WW-">
    <w:name w:val="WW-Символ концевой сноски"/>
  </w:style>
  <w:style w:type="character" w:styleId="affff1">
    <w:name w:val="endnote reference"/>
    <w:rPr>
      <w:vertAlign w:val="superscript"/>
    </w:rPr>
  </w:style>
  <w:style w:type="paragraph" w:customStyle="1" w:styleId="affff2">
    <w:name w:val="Заголовок"/>
    <w:basedOn w:val="a9"/>
    <w:next w:val="aa"/>
    <w:pPr>
      <w:widowControl/>
      <w:suppressAutoHyphens w:val="0"/>
      <w:spacing w:before="360" w:after="240"/>
      <w:jc w:val="center"/>
      <w:outlineLvl w:val="1"/>
    </w:pPr>
    <w:rPr>
      <w:b/>
      <w:bCs/>
      <w:kern w:val="2"/>
      <w:sz w:val="28"/>
      <w:szCs w:val="28"/>
      <w:lang w:val="x-none"/>
    </w:rPr>
  </w:style>
  <w:style w:type="paragraph" w:styleId="aa">
    <w:name w:val="Body Text"/>
    <w:basedOn w:val="a9"/>
    <w:pPr>
      <w:widowControl/>
      <w:suppressAutoHyphens w:val="0"/>
      <w:spacing w:line="360" w:lineRule="auto"/>
      <w:jc w:val="both"/>
    </w:pPr>
    <w:rPr>
      <w:sz w:val="28"/>
      <w:szCs w:val="28"/>
    </w:rPr>
  </w:style>
  <w:style w:type="paragraph" w:styleId="affff3">
    <w:name w:val="List"/>
    <w:basedOn w:val="a9"/>
    <w:pPr>
      <w:widowControl/>
      <w:suppressAutoHyphens w:val="0"/>
      <w:ind w:left="283" w:hanging="283"/>
      <w:jc w:val="both"/>
    </w:pPr>
    <w:rPr>
      <w:sz w:val="28"/>
      <w:szCs w:val="28"/>
    </w:rPr>
  </w:style>
  <w:style w:type="paragraph" w:styleId="affff4">
    <w:name w:val="caption"/>
    <w:basedOn w:val="a9"/>
    <w:qFormat/>
    <w:pPr>
      <w:suppressLineNumbers/>
      <w:spacing w:before="120" w:after="120"/>
    </w:pPr>
    <w:rPr>
      <w:rFonts w:cs="Arial"/>
      <w:i/>
      <w:iCs/>
      <w:sz w:val="24"/>
      <w:szCs w:val="24"/>
    </w:rPr>
  </w:style>
  <w:style w:type="paragraph" w:customStyle="1" w:styleId="1f6">
    <w:name w:val="Указатель1"/>
    <w:basedOn w:val="a9"/>
    <w:pPr>
      <w:suppressLineNumbers/>
    </w:pPr>
    <w:rPr>
      <w:rFonts w:cs="Arial"/>
    </w:rPr>
  </w:style>
  <w:style w:type="paragraph" w:customStyle="1" w:styleId="1f7">
    <w:name w:val="Основной текст с отступом1"/>
    <w:basedOn w:val="a9"/>
    <w:pPr>
      <w:widowControl/>
      <w:suppressAutoHyphens w:val="0"/>
      <w:spacing w:before="60"/>
      <w:ind w:firstLine="851"/>
      <w:jc w:val="both"/>
    </w:pPr>
    <w:rPr>
      <w:sz w:val="28"/>
      <w:szCs w:val="28"/>
    </w:rPr>
  </w:style>
  <w:style w:type="paragraph" w:styleId="affff5">
    <w:name w:val="Body Text Indent"/>
    <w:basedOn w:val="a9"/>
    <w:pPr>
      <w:suppressAutoHyphens w:val="0"/>
      <w:overflowPunct w:val="0"/>
      <w:autoSpaceDE w:val="0"/>
      <w:spacing w:line="360" w:lineRule="auto"/>
      <w:ind w:firstLine="720"/>
      <w:jc w:val="both"/>
      <w:textAlignment w:val="baseline"/>
    </w:pPr>
    <w:rPr>
      <w:sz w:val="24"/>
      <w:szCs w:val="24"/>
    </w:rPr>
  </w:style>
  <w:style w:type="paragraph" w:customStyle="1" w:styleId="2f4">
    <w:name w:val="Маркированный список2"/>
    <w:basedOn w:val="a9"/>
    <w:pPr>
      <w:suppressAutoHyphens w:val="0"/>
      <w:ind w:firstLine="680"/>
      <w:jc w:val="both"/>
    </w:pPr>
    <w:rPr>
      <w:sz w:val="28"/>
      <w:szCs w:val="28"/>
    </w:rPr>
  </w:style>
  <w:style w:type="paragraph" w:customStyle="1" w:styleId="22">
    <w:name w:val="Маркированный список 22"/>
    <w:basedOn w:val="a9"/>
    <w:pPr>
      <w:widowControl/>
      <w:numPr>
        <w:numId w:val="12"/>
      </w:numPr>
      <w:tabs>
        <w:tab w:val="left" w:pos="643"/>
      </w:tabs>
      <w:suppressAutoHyphens w:val="0"/>
      <w:ind w:left="643" w:firstLine="0"/>
      <w:jc w:val="both"/>
    </w:pPr>
    <w:rPr>
      <w:sz w:val="28"/>
      <w:szCs w:val="28"/>
    </w:rPr>
  </w:style>
  <w:style w:type="paragraph" w:customStyle="1" w:styleId="32">
    <w:name w:val="Маркированный список 32"/>
    <w:basedOn w:val="a9"/>
    <w:pPr>
      <w:widowControl/>
      <w:numPr>
        <w:numId w:val="10"/>
      </w:numPr>
      <w:tabs>
        <w:tab w:val="left" w:pos="926"/>
      </w:tabs>
      <w:suppressAutoHyphens w:val="0"/>
      <w:ind w:left="926" w:firstLine="0"/>
      <w:jc w:val="both"/>
    </w:pPr>
    <w:rPr>
      <w:sz w:val="28"/>
      <w:szCs w:val="28"/>
    </w:rPr>
  </w:style>
  <w:style w:type="paragraph" w:customStyle="1" w:styleId="42">
    <w:name w:val="Маркированный список 42"/>
    <w:basedOn w:val="a9"/>
    <w:pPr>
      <w:widowControl/>
      <w:numPr>
        <w:numId w:val="9"/>
      </w:numPr>
      <w:tabs>
        <w:tab w:val="left" w:pos="1209"/>
      </w:tabs>
      <w:suppressAutoHyphens w:val="0"/>
      <w:ind w:left="1209" w:firstLine="0"/>
      <w:jc w:val="both"/>
    </w:pPr>
    <w:rPr>
      <w:sz w:val="28"/>
      <w:szCs w:val="28"/>
    </w:rPr>
  </w:style>
  <w:style w:type="paragraph" w:customStyle="1" w:styleId="52">
    <w:name w:val="Маркированный список 52"/>
    <w:basedOn w:val="a9"/>
    <w:pPr>
      <w:widowControl/>
      <w:numPr>
        <w:numId w:val="8"/>
      </w:numPr>
      <w:tabs>
        <w:tab w:val="left" w:pos="1492"/>
      </w:tabs>
      <w:suppressAutoHyphens w:val="0"/>
      <w:ind w:left="1492" w:firstLine="0"/>
      <w:jc w:val="both"/>
    </w:pPr>
    <w:rPr>
      <w:sz w:val="28"/>
      <w:szCs w:val="28"/>
    </w:rPr>
  </w:style>
  <w:style w:type="paragraph" w:customStyle="1" w:styleId="20">
    <w:name w:val="Нумерованный список2"/>
    <w:basedOn w:val="a9"/>
    <w:pPr>
      <w:widowControl/>
      <w:numPr>
        <w:numId w:val="7"/>
      </w:numPr>
      <w:suppressAutoHyphens w:val="0"/>
      <w:ind w:left="360" w:firstLine="0"/>
      <w:jc w:val="both"/>
    </w:pPr>
    <w:rPr>
      <w:sz w:val="28"/>
      <w:szCs w:val="28"/>
    </w:rPr>
  </w:style>
  <w:style w:type="paragraph" w:styleId="21">
    <w:name w:val="List Number 2"/>
    <w:basedOn w:val="a9"/>
    <w:pPr>
      <w:widowControl/>
      <w:numPr>
        <w:numId w:val="11"/>
      </w:numPr>
      <w:tabs>
        <w:tab w:val="left" w:pos="643"/>
      </w:tabs>
      <w:suppressAutoHyphens w:val="0"/>
      <w:ind w:left="643" w:firstLine="0"/>
      <w:jc w:val="both"/>
    </w:pPr>
    <w:rPr>
      <w:sz w:val="28"/>
      <w:szCs w:val="28"/>
    </w:rPr>
  </w:style>
  <w:style w:type="paragraph" w:styleId="3">
    <w:name w:val="List Number 3"/>
    <w:basedOn w:val="a9"/>
    <w:pPr>
      <w:widowControl/>
      <w:numPr>
        <w:numId w:val="6"/>
      </w:numPr>
      <w:tabs>
        <w:tab w:val="left" w:pos="926"/>
      </w:tabs>
      <w:suppressAutoHyphens w:val="0"/>
      <w:ind w:left="926" w:firstLine="0"/>
      <w:jc w:val="both"/>
    </w:pPr>
    <w:rPr>
      <w:sz w:val="28"/>
      <w:szCs w:val="28"/>
    </w:rPr>
  </w:style>
  <w:style w:type="paragraph" w:styleId="4">
    <w:name w:val="List Number 4"/>
    <w:basedOn w:val="a9"/>
    <w:pPr>
      <w:widowControl/>
      <w:numPr>
        <w:numId w:val="5"/>
      </w:numPr>
      <w:tabs>
        <w:tab w:val="left" w:pos="1209"/>
      </w:tabs>
      <w:suppressAutoHyphens w:val="0"/>
      <w:ind w:left="1209" w:firstLine="0"/>
      <w:jc w:val="both"/>
    </w:pPr>
    <w:rPr>
      <w:sz w:val="28"/>
      <w:szCs w:val="28"/>
    </w:rPr>
  </w:style>
  <w:style w:type="paragraph" w:styleId="5">
    <w:name w:val="List Number 5"/>
    <w:basedOn w:val="a9"/>
    <w:pPr>
      <w:widowControl/>
      <w:numPr>
        <w:numId w:val="4"/>
      </w:numPr>
      <w:tabs>
        <w:tab w:val="left" w:pos="1492"/>
      </w:tabs>
      <w:suppressAutoHyphens w:val="0"/>
      <w:ind w:left="1492" w:firstLine="0"/>
      <w:jc w:val="both"/>
    </w:pPr>
    <w:rPr>
      <w:sz w:val="28"/>
      <w:szCs w:val="28"/>
    </w:rPr>
  </w:style>
  <w:style w:type="paragraph" w:customStyle="1" w:styleId="a8">
    <w:name w:val="Раздел"/>
    <w:basedOn w:val="a9"/>
    <w:pPr>
      <w:widowControl/>
      <w:numPr>
        <w:numId w:val="33"/>
      </w:numPr>
      <w:suppressAutoHyphens w:val="0"/>
      <w:spacing w:before="120" w:after="120"/>
      <w:jc w:val="center"/>
    </w:pPr>
    <w:rPr>
      <w:rFonts w:ascii="Arial Narrow" w:hAnsi="Arial Narrow" w:cs="Arial Narrow"/>
      <w:b/>
      <w:bCs/>
      <w:sz w:val="28"/>
      <w:szCs w:val="28"/>
    </w:rPr>
  </w:style>
  <w:style w:type="paragraph" w:customStyle="1" w:styleId="30">
    <w:name w:val="Раздел 3"/>
    <w:basedOn w:val="a9"/>
    <w:pPr>
      <w:widowControl/>
      <w:numPr>
        <w:numId w:val="18"/>
      </w:numPr>
      <w:suppressAutoHyphens w:val="0"/>
      <w:spacing w:before="120" w:after="120"/>
      <w:jc w:val="center"/>
    </w:pPr>
    <w:rPr>
      <w:b/>
      <w:bCs/>
      <w:sz w:val="28"/>
      <w:szCs w:val="28"/>
    </w:rPr>
  </w:style>
  <w:style w:type="paragraph" w:customStyle="1" w:styleId="a3">
    <w:name w:val="Условия контракта"/>
    <w:basedOn w:val="a9"/>
    <w:pPr>
      <w:widowControl/>
      <w:numPr>
        <w:numId w:val="17"/>
      </w:numPr>
      <w:suppressAutoHyphens w:val="0"/>
      <w:spacing w:before="240" w:after="120"/>
      <w:jc w:val="both"/>
    </w:pPr>
    <w:rPr>
      <w:b/>
      <w:bCs/>
      <w:sz w:val="28"/>
      <w:szCs w:val="28"/>
    </w:rPr>
  </w:style>
  <w:style w:type="paragraph" w:styleId="affff6">
    <w:name w:val="Subtitle"/>
    <w:basedOn w:val="a9"/>
    <w:next w:val="aa"/>
    <w:uiPriority w:val="11"/>
    <w:qFormat/>
    <w:pPr>
      <w:widowControl/>
      <w:suppressAutoHyphens w:val="0"/>
      <w:ind w:firstLine="680"/>
      <w:jc w:val="center"/>
      <w:outlineLvl w:val="1"/>
    </w:pPr>
    <w:rPr>
      <w:rFonts w:ascii="Arial" w:hAnsi="Arial" w:cs="Arial"/>
      <w:sz w:val="28"/>
      <w:szCs w:val="28"/>
      <w:lang w:val="x-none"/>
    </w:rPr>
  </w:style>
  <w:style w:type="paragraph" w:customStyle="1" w:styleId="2f5">
    <w:name w:val="Дата2"/>
    <w:basedOn w:val="a9"/>
    <w:next w:val="a9"/>
    <w:pPr>
      <w:widowControl/>
      <w:suppressAutoHyphens w:val="0"/>
      <w:ind w:firstLine="680"/>
      <w:jc w:val="both"/>
    </w:pPr>
    <w:rPr>
      <w:sz w:val="28"/>
      <w:szCs w:val="28"/>
    </w:rPr>
  </w:style>
  <w:style w:type="paragraph" w:customStyle="1" w:styleId="221">
    <w:name w:val="Основной текст с отступом 22"/>
    <w:basedOn w:val="a9"/>
    <w:pPr>
      <w:widowControl/>
      <w:suppressAutoHyphens w:val="0"/>
      <w:overflowPunct w:val="0"/>
      <w:autoSpaceDE w:val="0"/>
      <w:spacing w:line="480" w:lineRule="auto"/>
      <w:ind w:left="567" w:firstLine="1701"/>
      <w:jc w:val="both"/>
    </w:pPr>
    <w:rPr>
      <w:sz w:val="24"/>
      <w:szCs w:val="24"/>
    </w:rPr>
  </w:style>
  <w:style w:type="paragraph" w:customStyle="1" w:styleId="320">
    <w:name w:val="Основной текст с отступом 32"/>
    <w:basedOn w:val="a9"/>
    <w:pPr>
      <w:tabs>
        <w:tab w:val="left" w:pos="0"/>
      </w:tabs>
      <w:suppressAutoHyphens w:val="0"/>
      <w:overflowPunct w:val="0"/>
      <w:autoSpaceDE w:val="0"/>
      <w:ind w:right="21" w:hanging="11"/>
      <w:jc w:val="both"/>
      <w:textAlignment w:val="baseline"/>
    </w:pPr>
    <w:rPr>
      <w:rFonts w:ascii="Bookman Old Style" w:hAnsi="Bookman Old Style" w:cs="Bookman Old Style"/>
      <w:i/>
      <w:iCs/>
      <w:color w:val="000000"/>
      <w:sz w:val="22"/>
      <w:szCs w:val="22"/>
      <w:lang w:val="x-none"/>
    </w:rPr>
  </w:style>
  <w:style w:type="paragraph" w:customStyle="1" w:styleId="affff7">
    <w:name w:val="Колонтитул"/>
    <w:basedOn w:val="a9"/>
    <w:pPr>
      <w:suppressLineNumbers/>
      <w:tabs>
        <w:tab w:val="center" w:pos="4819"/>
        <w:tab w:val="right" w:pos="9638"/>
      </w:tabs>
    </w:pPr>
  </w:style>
  <w:style w:type="paragraph" w:styleId="affff8">
    <w:name w:val="header"/>
    <w:basedOn w:val="a9"/>
    <w:uiPriority w:val="99"/>
    <w:pPr>
      <w:widowControl/>
      <w:tabs>
        <w:tab w:val="center" w:pos="4153"/>
        <w:tab w:val="right" w:pos="8306"/>
      </w:tabs>
      <w:suppressAutoHyphens w:val="0"/>
      <w:spacing w:before="120" w:after="120"/>
      <w:ind w:firstLine="680"/>
      <w:jc w:val="both"/>
    </w:pPr>
    <w:rPr>
      <w:rFonts w:ascii="Arial" w:hAnsi="Arial" w:cs="Arial"/>
      <w:sz w:val="28"/>
      <w:szCs w:val="28"/>
    </w:rPr>
  </w:style>
  <w:style w:type="paragraph" w:customStyle="1" w:styleId="2f6">
    <w:name w:val="Цитата2"/>
    <w:basedOn w:val="a9"/>
    <w:pPr>
      <w:widowControl/>
      <w:tabs>
        <w:tab w:val="left" w:pos="1843"/>
      </w:tabs>
      <w:overflowPunct w:val="0"/>
      <w:autoSpaceDE w:val="0"/>
      <w:spacing w:line="480" w:lineRule="auto"/>
      <w:ind w:left="567" w:right="1134" w:firstLine="567"/>
      <w:jc w:val="both"/>
    </w:pPr>
    <w:rPr>
      <w:sz w:val="24"/>
      <w:szCs w:val="24"/>
    </w:rPr>
  </w:style>
  <w:style w:type="paragraph" w:styleId="affff9">
    <w:name w:val="footer"/>
    <w:basedOn w:val="a9"/>
    <w:uiPriority w:val="99"/>
    <w:pPr>
      <w:widowControl/>
      <w:tabs>
        <w:tab w:val="center" w:pos="4153"/>
        <w:tab w:val="right" w:pos="8306"/>
      </w:tabs>
      <w:suppressAutoHyphens w:val="0"/>
      <w:ind w:firstLine="680"/>
      <w:jc w:val="both"/>
    </w:pPr>
    <w:rPr>
      <w:sz w:val="28"/>
      <w:szCs w:val="28"/>
    </w:rPr>
  </w:style>
  <w:style w:type="paragraph" w:customStyle="1" w:styleId="321">
    <w:name w:val="Основной текст 32"/>
    <w:basedOn w:val="a9"/>
    <w:pPr>
      <w:suppressAutoHyphens w:val="0"/>
      <w:overflowPunct w:val="0"/>
      <w:autoSpaceDE w:val="0"/>
      <w:jc w:val="both"/>
      <w:textAlignment w:val="baseline"/>
    </w:pPr>
    <w:rPr>
      <w:rFonts w:ascii="Tahoma" w:hAnsi="Tahoma" w:cs="Tahoma"/>
      <w:color w:val="000000"/>
      <w:sz w:val="22"/>
      <w:szCs w:val="22"/>
      <w:lang w:val="x-none"/>
    </w:rPr>
  </w:style>
  <w:style w:type="paragraph" w:customStyle="1" w:styleId="2f7">
    <w:name w:val="Текст2"/>
    <w:basedOn w:val="a9"/>
    <w:pPr>
      <w:widowControl/>
      <w:suppressAutoHyphens w:val="0"/>
      <w:ind w:firstLine="680"/>
    </w:pPr>
    <w:rPr>
      <w:rFonts w:ascii="Courier New" w:hAnsi="Courier New" w:cs="Courier New"/>
    </w:rPr>
  </w:style>
  <w:style w:type="paragraph" w:customStyle="1" w:styleId="ConsNormal0">
    <w:name w:val="ConsNormal"/>
    <w:pPr>
      <w:widowControl w:val="0"/>
      <w:suppressAutoHyphens/>
      <w:autoSpaceDE w:val="0"/>
      <w:ind w:right="19772" w:firstLine="720"/>
    </w:pPr>
    <w:rPr>
      <w:rFonts w:ascii="Arial" w:hAnsi="Arial" w:cs="Arial"/>
      <w:lang w:eastAsia="zh-CN"/>
    </w:rPr>
  </w:style>
  <w:style w:type="paragraph" w:styleId="affffa">
    <w:name w:val="Normal (Web)"/>
    <w:basedOn w:val="a9"/>
    <w:uiPriority w:val="99"/>
    <w:pPr>
      <w:widowControl/>
      <w:suppressAutoHyphens w:val="0"/>
      <w:spacing w:before="280" w:after="280"/>
      <w:ind w:firstLine="680"/>
    </w:pPr>
    <w:rPr>
      <w:sz w:val="28"/>
      <w:szCs w:val="28"/>
    </w:rPr>
  </w:style>
  <w:style w:type="paragraph" w:styleId="HTML9">
    <w:name w:val="HTML Address"/>
    <w:basedOn w:val="a9"/>
    <w:pPr>
      <w:widowControl/>
      <w:suppressAutoHyphens w:val="0"/>
      <w:ind w:firstLine="680"/>
      <w:jc w:val="both"/>
    </w:pPr>
    <w:rPr>
      <w:i/>
      <w:iCs/>
      <w:sz w:val="28"/>
      <w:szCs w:val="28"/>
      <w:lang w:val="x-none"/>
    </w:rPr>
  </w:style>
  <w:style w:type="paragraph" w:styleId="affffb">
    <w:name w:val="envelope address"/>
    <w:basedOn w:val="a9"/>
    <w:pPr>
      <w:widowControl/>
      <w:suppressAutoHyphens w:val="0"/>
      <w:ind w:left="2880" w:firstLine="680"/>
      <w:jc w:val="both"/>
    </w:pPr>
    <w:rPr>
      <w:rFonts w:ascii="Arial" w:hAnsi="Arial" w:cs="Arial"/>
      <w:sz w:val="28"/>
      <w:szCs w:val="28"/>
    </w:rPr>
  </w:style>
  <w:style w:type="paragraph" w:customStyle="1" w:styleId="2f8">
    <w:name w:val="Заголовок записки2"/>
    <w:basedOn w:val="a9"/>
    <w:next w:val="a9"/>
    <w:pPr>
      <w:widowControl/>
      <w:suppressAutoHyphens w:val="0"/>
      <w:ind w:firstLine="680"/>
      <w:jc w:val="both"/>
    </w:pPr>
    <w:rPr>
      <w:sz w:val="28"/>
      <w:szCs w:val="28"/>
    </w:rPr>
  </w:style>
  <w:style w:type="paragraph" w:customStyle="1" w:styleId="2f9">
    <w:name w:val="Красная строка2"/>
    <w:basedOn w:val="aa"/>
    <w:pPr>
      <w:spacing w:after="120" w:line="240" w:lineRule="auto"/>
      <w:ind w:firstLine="210"/>
    </w:pPr>
  </w:style>
  <w:style w:type="paragraph" w:customStyle="1" w:styleId="222">
    <w:name w:val="Красная строка 22"/>
    <w:basedOn w:val="1f7"/>
    <w:pPr>
      <w:spacing w:before="0" w:after="120"/>
      <w:ind w:left="283" w:firstLine="210"/>
    </w:pPr>
  </w:style>
  <w:style w:type="paragraph" w:styleId="2fa">
    <w:name w:val="envelope return"/>
    <w:basedOn w:val="a9"/>
    <w:pPr>
      <w:widowControl/>
      <w:suppressAutoHyphens w:val="0"/>
      <w:ind w:firstLine="680"/>
      <w:jc w:val="both"/>
    </w:pPr>
    <w:rPr>
      <w:rFonts w:ascii="Arial" w:hAnsi="Arial" w:cs="Arial"/>
    </w:rPr>
  </w:style>
  <w:style w:type="paragraph" w:customStyle="1" w:styleId="2fb">
    <w:name w:val="Обычный отступ2"/>
    <w:basedOn w:val="a9"/>
    <w:pPr>
      <w:widowControl/>
      <w:suppressAutoHyphens w:val="0"/>
      <w:ind w:left="708" w:firstLine="680"/>
      <w:jc w:val="both"/>
    </w:pPr>
    <w:rPr>
      <w:sz w:val="28"/>
      <w:szCs w:val="28"/>
    </w:rPr>
  </w:style>
  <w:style w:type="paragraph" w:styleId="affffc">
    <w:name w:val="Signature"/>
    <w:basedOn w:val="a9"/>
    <w:pPr>
      <w:widowControl/>
      <w:suppressAutoHyphens w:val="0"/>
      <w:ind w:left="4252" w:firstLine="680"/>
      <w:jc w:val="both"/>
    </w:pPr>
    <w:rPr>
      <w:sz w:val="28"/>
      <w:szCs w:val="28"/>
      <w:lang w:val="x-none"/>
    </w:rPr>
  </w:style>
  <w:style w:type="paragraph" w:customStyle="1" w:styleId="2fc">
    <w:name w:val="Приветствие2"/>
    <w:basedOn w:val="a9"/>
    <w:next w:val="a9"/>
    <w:pPr>
      <w:widowControl/>
      <w:suppressAutoHyphens w:val="0"/>
      <w:ind w:firstLine="680"/>
      <w:jc w:val="both"/>
    </w:pPr>
    <w:rPr>
      <w:sz w:val="28"/>
      <w:szCs w:val="28"/>
    </w:rPr>
  </w:style>
  <w:style w:type="paragraph" w:customStyle="1" w:styleId="2fd">
    <w:name w:val="Продолжение списка2"/>
    <w:basedOn w:val="a9"/>
    <w:pPr>
      <w:widowControl/>
      <w:suppressAutoHyphens w:val="0"/>
      <w:spacing w:after="120"/>
      <w:ind w:left="283" w:firstLine="680"/>
      <w:jc w:val="both"/>
    </w:pPr>
    <w:rPr>
      <w:sz w:val="28"/>
      <w:szCs w:val="28"/>
    </w:rPr>
  </w:style>
  <w:style w:type="paragraph" w:customStyle="1" w:styleId="223">
    <w:name w:val="Продолжение списка 22"/>
    <w:basedOn w:val="a9"/>
    <w:pPr>
      <w:widowControl/>
      <w:suppressAutoHyphens w:val="0"/>
      <w:spacing w:after="120"/>
      <w:ind w:left="566" w:firstLine="680"/>
      <w:jc w:val="both"/>
    </w:pPr>
    <w:rPr>
      <w:sz w:val="28"/>
      <w:szCs w:val="28"/>
    </w:rPr>
  </w:style>
  <w:style w:type="paragraph" w:customStyle="1" w:styleId="322">
    <w:name w:val="Продолжение списка 32"/>
    <w:basedOn w:val="a9"/>
    <w:pPr>
      <w:widowControl/>
      <w:suppressAutoHyphens w:val="0"/>
      <w:spacing w:after="120"/>
      <w:ind w:left="849" w:firstLine="680"/>
      <w:jc w:val="both"/>
    </w:pPr>
    <w:rPr>
      <w:sz w:val="28"/>
      <w:szCs w:val="28"/>
    </w:rPr>
  </w:style>
  <w:style w:type="paragraph" w:customStyle="1" w:styleId="420">
    <w:name w:val="Продолжение списка 42"/>
    <w:basedOn w:val="a9"/>
    <w:pPr>
      <w:widowControl/>
      <w:suppressAutoHyphens w:val="0"/>
      <w:spacing w:after="120"/>
      <w:ind w:left="1132" w:firstLine="680"/>
      <w:jc w:val="both"/>
    </w:pPr>
    <w:rPr>
      <w:sz w:val="28"/>
      <w:szCs w:val="28"/>
    </w:rPr>
  </w:style>
  <w:style w:type="paragraph" w:customStyle="1" w:styleId="520">
    <w:name w:val="Продолжение списка 52"/>
    <w:basedOn w:val="a9"/>
    <w:pPr>
      <w:widowControl/>
      <w:suppressAutoHyphens w:val="0"/>
      <w:spacing w:after="120"/>
      <w:ind w:left="1415" w:firstLine="680"/>
      <w:jc w:val="both"/>
    </w:pPr>
    <w:rPr>
      <w:sz w:val="28"/>
      <w:szCs w:val="28"/>
    </w:rPr>
  </w:style>
  <w:style w:type="paragraph" w:customStyle="1" w:styleId="2fe">
    <w:name w:val="Прощание2"/>
    <w:basedOn w:val="a9"/>
    <w:pPr>
      <w:widowControl/>
      <w:suppressAutoHyphens w:val="0"/>
      <w:ind w:left="4252" w:firstLine="680"/>
      <w:jc w:val="both"/>
    </w:pPr>
    <w:rPr>
      <w:sz w:val="28"/>
      <w:szCs w:val="28"/>
    </w:rPr>
  </w:style>
  <w:style w:type="paragraph" w:styleId="2ff">
    <w:name w:val="List Bullet 2"/>
    <w:basedOn w:val="a9"/>
    <w:pPr>
      <w:widowControl/>
      <w:suppressAutoHyphens w:val="0"/>
      <w:ind w:left="566" w:hanging="283"/>
      <w:jc w:val="both"/>
    </w:pPr>
    <w:rPr>
      <w:sz w:val="28"/>
      <w:szCs w:val="28"/>
    </w:rPr>
  </w:style>
  <w:style w:type="paragraph" w:styleId="3e">
    <w:name w:val="List Bullet 3"/>
    <w:basedOn w:val="a9"/>
    <w:pPr>
      <w:widowControl/>
      <w:suppressAutoHyphens w:val="0"/>
      <w:ind w:firstLine="680"/>
      <w:jc w:val="both"/>
    </w:pPr>
    <w:rPr>
      <w:b/>
      <w:bCs/>
      <w:sz w:val="28"/>
      <w:szCs w:val="28"/>
    </w:rPr>
  </w:style>
  <w:style w:type="paragraph" w:styleId="40">
    <w:name w:val="List Bullet 4"/>
    <w:basedOn w:val="a9"/>
    <w:pPr>
      <w:widowControl/>
      <w:numPr>
        <w:numId w:val="31"/>
      </w:numPr>
      <w:suppressAutoHyphens w:val="0"/>
      <w:jc w:val="both"/>
    </w:pPr>
    <w:rPr>
      <w:sz w:val="28"/>
      <w:szCs w:val="28"/>
    </w:rPr>
  </w:style>
  <w:style w:type="paragraph" w:styleId="50">
    <w:name w:val="List Bullet 5"/>
    <w:basedOn w:val="a9"/>
    <w:pPr>
      <w:widowControl/>
      <w:numPr>
        <w:numId w:val="23"/>
      </w:numPr>
      <w:suppressAutoHyphens w:val="0"/>
      <w:spacing w:after="120"/>
      <w:jc w:val="right"/>
    </w:pPr>
    <w:rPr>
      <w:b/>
      <w:bCs/>
      <w:sz w:val="28"/>
      <w:szCs w:val="28"/>
    </w:rPr>
  </w:style>
  <w:style w:type="paragraph" w:styleId="HTMLa">
    <w:name w:val="HTML Preformatted"/>
    <w:basedOn w:val="a9"/>
    <w:pPr>
      <w:widowControl/>
      <w:suppressAutoHyphens w:val="0"/>
      <w:ind w:firstLine="680"/>
      <w:jc w:val="both"/>
    </w:pPr>
    <w:rPr>
      <w:rFonts w:ascii="Courier New" w:hAnsi="Courier New" w:cs="Courier New"/>
      <w:lang w:val="x-none"/>
    </w:rPr>
  </w:style>
  <w:style w:type="paragraph" w:customStyle="1" w:styleId="2ff0">
    <w:name w:val="Шапка2"/>
    <w:basedOn w:val="a9"/>
    <w:pPr>
      <w:widowControl/>
      <w:pBdr>
        <w:top w:val="single" w:sz="6" w:space="1" w:color="000000"/>
        <w:left w:val="single" w:sz="6" w:space="1" w:color="000000"/>
        <w:bottom w:val="single" w:sz="6" w:space="1" w:color="000000"/>
        <w:right w:val="single" w:sz="6" w:space="1" w:color="000000"/>
      </w:pBdr>
      <w:shd w:val="clear" w:color="auto" w:fill="CCCCCC"/>
      <w:suppressAutoHyphens w:val="0"/>
      <w:ind w:left="1134" w:hanging="1134"/>
      <w:jc w:val="both"/>
    </w:pPr>
    <w:rPr>
      <w:rFonts w:ascii="Arial" w:hAnsi="Arial" w:cs="Arial"/>
      <w:sz w:val="28"/>
      <w:szCs w:val="28"/>
    </w:rPr>
  </w:style>
  <w:style w:type="paragraph" w:styleId="affffd">
    <w:name w:val="E-mail Signature"/>
    <w:basedOn w:val="a9"/>
    <w:pPr>
      <w:widowControl/>
      <w:suppressAutoHyphens w:val="0"/>
      <w:ind w:firstLine="680"/>
      <w:jc w:val="both"/>
    </w:pPr>
    <w:rPr>
      <w:sz w:val="28"/>
      <w:szCs w:val="28"/>
      <w:lang w:val="x-none"/>
    </w:rPr>
  </w:style>
  <w:style w:type="paragraph" w:customStyle="1" w:styleId="1f8">
    <w:name w:val="Стиль1"/>
    <w:basedOn w:val="a9"/>
    <w:pPr>
      <w:keepNext/>
      <w:keepLines/>
      <w:suppressLineNumbers/>
    </w:pPr>
    <w:rPr>
      <w:b/>
      <w:bCs/>
      <w:sz w:val="28"/>
      <w:szCs w:val="28"/>
    </w:rPr>
  </w:style>
  <w:style w:type="paragraph" w:customStyle="1" w:styleId="2-1">
    <w:name w:val="содержание2-1"/>
    <w:basedOn w:val="31"/>
    <w:next w:val="a9"/>
  </w:style>
  <w:style w:type="paragraph" w:customStyle="1" w:styleId="212">
    <w:name w:val="Заголовок 2.1"/>
    <w:basedOn w:val="1"/>
    <w:pPr>
      <w:keepLines/>
      <w:widowControl w:val="0"/>
      <w:numPr>
        <w:numId w:val="0"/>
      </w:numPr>
      <w:suppressLineNumbers/>
      <w:suppressAutoHyphens/>
      <w:outlineLvl w:val="9"/>
    </w:pPr>
    <w:rPr>
      <w:caps w:val="0"/>
    </w:rPr>
  </w:style>
  <w:style w:type="paragraph" w:customStyle="1" w:styleId="2ff1">
    <w:name w:val="Стиль2"/>
    <w:basedOn w:val="21"/>
    <w:pPr>
      <w:keepNext/>
      <w:keepLines/>
      <w:widowControl w:val="0"/>
      <w:numPr>
        <w:numId w:val="0"/>
      </w:numPr>
      <w:suppressLineNumbers/>
      <w:suppressAutoHyphens/>
    </w:pPr>
    <w:rPr>
      <w:b/>
      <w:bCs/>
    </w:rPr>
  </w:style>
  <w:style w:type="paragraph" w:customStyle="1" w:styleId="3f">
    <w:name w:val="Стиль3"/>
    <w:basedOn w:val="221"/>
    <w:pPr>
      <w:widowControl w:val="0"/>
      <w:overflowPunct/>
      <w:autoSpaceDE/>
      <w:spacing w:line="240" w:lineRule="auto"/>
      <w:ind w:left="0" w:firstLine="0"/>
      <w:textAlignment w:val="baseline"/>
    </w:pPr>
    <w:rPr>
      <w:sz w:val="28"/>
      <w:szCs w:val="28"/>
    </w:rPr>
  </w:style>
  <w:style w:type="paragraph" w:customStyle="1" w:styleId="2-11">
    <w:name w:val="содержание2-11"/>
    <w:basedOn w:val="a9"/>
    <w:pPr>
      <w:widowControl/>
      <w:suppressAutoHyphens w:val="0"/>
      <w:ind w:firstLine="680"/>
      <w:jc w:val="both"/>
    </w:pPr>
    <w:rPr>
      <w:sz w:val="28"/>
      <w:szCs w:val="28"/>
    </w:rPr>
  </w:style>
  <w:style w:type="paragraph" w:customStyle="1" w:styleId="49">
    <w:name w:val="Стиль4"/>
    <w:basedOn w:val="2"/>
    <w:next w:val="a9"/>
    <w:pPr>
      <w:keepLines/>
      <w:widowControl w:val="0"/>
      <w:numPr>
        <w:numId w:val="0"/>
      </w:numPr>
      <w:suppressLineNumbers/>
      <w:suppressAutoHyphens/>
      <w:ind w:left="1400" w:firstLine="567"/>
      <w:outlineLvl w:val="9"/>
    </w:pPr>
  </w:style>
  <w:style w:type="paragraph" w:customStyle="1" w:styleId="affffe">
    <w:name w:val="Таблица заголовок"/>
    <w:basedOn w:val="a9"/>
    <w:pPr>
      <w:widowControl/>
      <w:suppressAutoHyphens w:val="0"/>
      <w:spacing w:before="120" w:after="120" w:line="360" w:lineRule="auto"/>
      <w:ind w:firstLine="680"/>
      <w:jc w:val="right"/>
    </w:pPr>
    <w:rPr>
      <w:b/>
      <w:bCs/>
      <w:sz w:val="28"/>
      <w:szCs w:val="28"/>
    </w:rPr>
  </w:style>
  <w:style w:type="paragraph" w:customStyle="1" w:styleId="afffff">
    <w:name w:val="текст таблицы"/>
    <w:basedOn w:val="a9"/>
    <w:pPr>
      <w:widowControl/>
      <w:suppressAutoHyphens w:val="0"/>
      <w:spacing w:before="120"/>
      <w:ind w:right="-102" w:firstLine="680"/>
    </w:pPr>
    <w:rPr>
      <w:sz w:val="28"/>
      <w:szCs w:val="28"/>
    </w:rPr>
  </w:style>
  <w:style w:type="paragraph" w:customStyle="1" w:styleId="afffff0">
    <w:name w:val="Пункт Знак"/>
    <w:basedOn w:val="a9"/>
    <w:pPr>
      <w:widowControl/>
      <w:tabs>
        <w:tab w:val="left" w:pos="1134"/>
        <w:tab w:val="left" w:pos="1701"/>
      </w:tabs>
      <w:suppressAutoHyphens w:val="0"/>
      <w:snapToGrid w:val="0"/>
      <w:spacing w:line="360" w:lineRule="auto"/>
      <w:ind w:left="1134" w:hanging="567"/>
      <w:jc w:val="both"/>
    </w:pPr>
    <w:rPr>
      <w:sz w:val="28"/>
      <w:szCs w:val="28"/>
    </w:rPr>
  </w:style>
  <w:style w:type="paragraph" w:customStyle="1" w:styleId="afffff1">
    <w:name w:val="a"/>
    <w:basedOn w:val="a9"/>
    <w:pPr>
      <w:widowControl/>
      <w:suppressAutoHyphens w:val="0"/>
      <w:snapToGrid w:val="0"/>
      <w:spacing w:line="360" w:lineRule="auto"/>
      <w:ind w:left="1134" w:hanging="567"/>
      <w:jc w:val="both"/>
    </w:pPr>
    <w:rPr>
      <w:sz w:val="28"/>
      <w:szCs w:val="28"/>
    </w:rPr>
  </w:style>
  <w:style w:type="paragraph" w:customStyle="1" w:styleId="afffff2">
    <w:name w:val="Словарная статья"/>
    <w:basedOn w:val="a9"/>
    <w:next w:val="a9"/>
    <w:pPr>
      <w:widowControl/>
      <w:suppressAutoHyphens w:val="0"/>
      <w:autoSpaceDE w:val="0"/>
      <w:ind w:right="118" w:firstLine="680"/>
      <w:jc w:val="both"/>
    </w:pPr>
    <w:rPr>
      <w:rFonts w:ascii="Arial" w:hAnsi="Arial" w:cs="Arial"/>
    </w:rPr>
  </w:style>
  <w:style w:type="paragraph" w:customStyle="1" w:styleId="afffff3">
    <w:name w:val="Комментарий пользователя"/>
    <w:basedOn w:val="a9"/>
    <w:next w:val="a9"/>
    <w:pPr>
      <w:widowControl/>
      <w:suppressAutoHyphens w:val="0"/>
      <w:autoSpaceDE w:val="0"/>
      <w:ind w:left="170" w:firstLine="680"/>
    </w:pPr>
    <w:rPr>
      <w:rFonts w:ascii="Arial" w:hAnsi="Arial" w:cs="Arial"/>
      <w:i/>
      <w:iCs/>
      <w:color w:val="000080"/>
    </w:rPr>
  </w:style>
  <w:style w:type="paragraph" w:customStyle="1" w:styleId="afffff4">
    <w:name w:val="Дежурный"/>
    <w:basedOn w:val="a9"/>
    <w:pPr>
      <w:widowControl/>
      <w:tabs>
        <w:tab w:val="left" w:pos="720"/>
      </w:tabs>
      <w:suppressAutoHyphens w:val="0"/>
      <w:jc w:val="both"/>
    </w:pPr>
    <w:rPr>
      <w:b/>
      <w:bCs/>
      <w:sz w:val="28"/>
      <w:szCs w:val="28"/>
    </w:rPr>
  </w:style>
  <w:style w:type="paragraph" w:customStyle="1" w:styleId="afffff5">
    <w:name w:val="Äåæóðíûé"/>
    <w:basedOn w:val="a9"/>
    <w:pPr>
      <w:widowControl/>
      <w:tabs>
        <w:tab w:val="left" w:pos="720"/>
      </w:tabs>
      <w:suppressAutoHyphens w:val="0"/>
      <w:overflowPunct w:val="0"/>
      <w:autoSpaceDE w:val="0"/>
      <w:jc w:val="both"/>
      <w:textAlignment w:val="baseline"/>
    </w:pPr>
    <w:rPr>
      <w:b/>
      <w:bCs/>
      <w:sz w:val="28"/>
      <w:szCs w:val="28"/>
    </w:rPr>
  </w:style>
  <w:style w:type="paragraph" w:customStyle="1" w:styleId="a2">
    <w:name w:val="Список ненумерованный"/>
    <w:basedOn w:val="a9"/>
    <w:pPr>
      <w:widowControl/>
      <w:numPr>
        <w:numId w:val="15"/>
      </w:numPr>
      <w:suppressAutoHyphens w:val="0"/>
      <w:spacing w:line="360" w:lineRule="auto"/>
    </w:pPr>
    <w:rPr>
      <w:rFonts w:ascii="Arial" w:hAnsi="Arial" w:cs="Arial"/>
      <w:sz w:val="24"/>
      <w:szCs w:val="24"/>
      <w:lang w:val="en-AU"/>
    </w:rPr>
  </w:style>
  <w:style w:type="paragraph" w:customStyle="1" w:styleId="12">
    <w:name w:val="Уровень 1"/>
    <w:basedOn w:val="1"/>
    <w:pPr>
      <w:numPr>
        <w:numId w:val="30"/>
      </w:numPr>
      <w:tabs>
        <w:tab w:val="left" w:pos="360"/>
        <w:tab w:val="left" w:pos="926"/>
        <w:tab w:val="left" w:pos="1209"/>
        <w:tab w:val="left" w:pos="1440"/>
      </w:tabs>
      <w:spacing w:before="120" w:after="60"/>
      <w:ind w:left="0" w:firstLine="0"/>
      <w:outlineLvl w:val="9"/>
    </w:pPr>
    <w:rPr>
      <w:caps w:val="0"/>
      <w:kern w:val="0"/>
      <w:sz w:val="24"/>
      <w:szCs w:val="24"/>
    </w:rPr>
  </w:style>
  <w:style w:type="paragraph" w:customStyle="1" w:styleId="a4">
    <w:name w:val="Список ненумерованный для Х.Х.Х."/>
    <w:basedOn w:val="a9"/>
    <w:pPr>
      <w:keepLines/>
      <w:widowControl/>
      <w:numPr>
        <w:numId w:val="21"/>
      </w:numPr>
      <w:suppressAutoHyphens w:val="0"/>
    </w:pPr>
    <w:rPr>
      <w:rFonts w:ascii="Times" w:hAnsi="Times" w:cs="Times"/>
      <w:sz w:val="24"/>
      <w:szCs w:val="24"/>
      <w:lang w:val="en-US"/>
    </w:rPr>
  </w:style>
  <w:style w:type="paragraph" w:customStyle="1" w:styleId="font1">
    <w:name w:val="font1"/>
    <w:basedOn w:val="a9"/>
    <w:pPr>
      <w:widowControl/>
      <w:suppressAutoHyphens w:val="0"/>
      <w:spacing w:before="280" w:after="280"/>
    </w:pPr>
    <w:rPr>
      <w:rFonts w:ascii="Arial" w:hAnsi="Arial" w:cs="Arial"/>
    </w:rPr>
  </w:style>
  <w:style w:type="paragraph" w:customStyle="1" w:styleId="xl24">
    <w:name w:val="xl24"/>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5">
    <w:name w:val="xl25"/>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7">
    <w:name w:val="xl2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8">
    <w:name w:val="xl28"/>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29">
    <w:name w:val="xl29"/>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30">
    <w:name w:val="xl30"/>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31">
    <w:name w:val="xl31"/>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32">
    <w:name w:val="xl32"/>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3">
    <w:name w:val="xl33"/>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4">
    <w:name w:val="xl34"/>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5">
    <w:name w:val="xl35"/>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sz w:val="24"/>
      <w:szCs w:val="24"/>
    </w:rPr>
  </w:style>
  <w:style w:type="paragraph" w:customStyle="1" w:styleId="xl36">
    <w:name w:val="xl3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37">
    <w:name w:val="xl3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9">
    <w:name w:val="xl39"/>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0">
    <w:name w:val="xl40"/>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1">
    <w:name w:val="xl41"/>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2">
    <w:name w:val="xl42"/>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sz w:val="24"/>
      <w:szCs w:val="24"/>
    </w:rPr>
  </w:style>
  <w:style w:type="paragraph" w:customStyle="1" w:styleId="xl43">
    <w:name w:val="xl43"/>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b/>
      <w:bCs/>
      <w:sz w:val="24"/>
      <w:szCs w:val="24"/>
    </w:rPr>
  </w:style>
  <w:style w:type="paragraph" w:customStyle="1" w:styleId="xl44">
    <w:name w:val="xl44"/>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b/>
      <w:bCs/>
      <w:sz w:val="24"/>
      <w:szCs w:val="24"/>
    </w:rPr>
  </w:style>
  <w:style w:type="paragraph" w:customStyle="1" w:styleId="xl45">
    <w:name w:val="xl45"/>
    <w:basedOn w:val="a9"/>
    <w:pPr>
      <w:widowControl/>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top"/>
    </w:pPr>
    <w:rPr>
      <w:rFonts w:ascii="Arial Unicode MS" w:eastAsia="Arial Unicode MS" w:hAnsi="Arial Unicode MS" w:cs="Arial Unicode MS"/>
      <w:b/>
      <w:bCs/>
      <w:sz w:val="24"/>
      <w:szCs w:val="24"/>
    </w:rPr>
  </w:style>
  <w:style w:type="paragraph" w:customStyle="1" w:styleId="xl46">
    <w:name w:val="xl4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47">
    <w:name w:val="xl4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48">
    <w:name w:val="xl48"/>
    <w:basedOn w:val="a9"/>
    <w:pPr>
      <w:widowControl/>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textAlignment w:val="top"/>
    </w:pPr>
    <w:rPr>
      <w:rFonts w:ascii="Arial Unicode MS" w:eastAsia="Arial Unicode MS" w:hAnsi="Arial Unicode MS" w:cs="Arial Unicode MS"/>
      <w:sz w:val="24"/>
      <w:szCs w:val="24"/>
    </w:rPr>
  </w:style>
  <w:style w:type="paragraph" w:customStyle="1" w:styleId="xl49">
    <w:name w:val="xl49"/>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sz w:val="24"/>
      <w:szCs w:val="24"/>
    </w:rPr>
  </w:style>
  <w:style w:type="paragraph" w:customStyle="1" w:styleId="xl50">
    <w:name w:val="xl50"/>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51">
    <w:name w:val="xl51"/>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Unicode MS" w:eastAsia="Arial Unicode MS" w:hAnsi="Arial Unicode MS" w:cs="Arial Unicode MS"/>
      <w:sz w:val="24"/>
      <w:szCs w:val="24"/>
    </w:rPr>
  </w:style>
  <w:style w:type="paragraph" w:customStyle="1" w:styleId="xl52">
    <w:name w:val="xl52"/>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rFonts w:ascii="Arial Unicode MS" w:eastAsia="Arial Unicode MS" w:hAnsi="Arial Unicode MS" w:cs="Arial Unicode MS"/>
      <w:sz w:val="24"/>
      <w:szCs w:val="24"/>
    </w:rPr>
  </w:style>
  <w:style w:type="paragraph" w:customStyle="1" w:styleId="xl53">
    <w:name w:val="xl53"/>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sz w:val="24"/>
      <w:szCs w:val="24"/>
    </w:rPr>
  </w:style>
  <w:style w:type="paragraph" w:customStyle="1" w:styleId="xl54">
    <w:name w:val="xl54"/>
    <w:basedOn w:val="a9"/>
    <w:pPr>
      <w:widowControl/>
      <w:pBdr>
        <w:top w:val="single" w:sz="4"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top"/>
    </w:pPr>
    <w:rPr>
      <w:rFonts w:ascii="Arial Unicode MS" w:eastAsia="Arial Unicode MS" w:hAnsi="Arial Unicode MS" w:cs="Arial Unicode MS"/>
      <w:sz w:val="24"/>
      <w:szCs w:val="24"/>
    </w:rPr>
  </w:style>
  <w:style w:type="paragraph" w:customStyle="1" w:styleId="xl55">
    <w:name w:val="xl55"/>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rFonts w:ascii="Arial Unicode MS" w:eastAsia="Arial Unicode MS" w:hAnsi="Arial Unicode MS" w:cs="Arial Unicode MS"/>
      <w:sz w:val="24"/>
      <w:szCs w:val="24"/>
    </w:rPr>
  </w:style>
  <w:style w:type="paragraph" w:customStyle="1" w:styleId="xl56">
    <w:name w:val="xl56"/>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rFonts w:ascii="Arial Unicode MS" w:eastAsia="Arial Unicode MS" w:hAnsi="Arial Unicode MS" w:cs="Arial Unicode MS"/>
      <w:sz w:val="24"/>
      <w:szCs w:val="24"/>
    </w:rPr>
  </w:style>
  <w:style w:type="paragraph" w:customStyle="1" w:styleId="xl57">
    <w:name w:val="xl57"/>
    <w:basedOn w:val="a9"/>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top"/>
    </w:pPr>
    <w:rPr>
      <w:sz w:val="24"/>
      <w:szCs w:val="24"/>
    </w:rPr>
  </w:style>
  <w:style w:type="paragraph" w:customStyle="1" w:styleId="xl58">
    <w:name w:val="xl58"/>
    <w:basedOn w:val="a9"/>
    <w:pPr>
      <w:widowControl/>
      <w:pBdr>
        <w:top w:val="none" w:sz="0" w:space="0" w:color="000000"/>
        <w:left w:val="none" w:sz="0" w:space="0" w:color="000000"/>
        <w:bottom w:val="single" w:sz="4" w:space="0" w:color="000000"/>
        <w:right w:val="none" w:sz="0" w:space="0" w:color="000000"/>
      </w:pBdr>
      <w:suppressAutoHyphens w:val="0"/>
      <w:spacing w:before="280" w:after="280"/>
      <w:jc w:val="center"/>
      <w:textAlignment w:val="top"/>
    </w:pPr>
    <w:rPr>
      <w:b/>
      <w:bCs/>
      <w:sz w:val="24"/>
      <w:szCs w:val="24"/>
    </w:rPr>
  </w:style>
  <w:style w:type="paragraph" w:customStyle="1" w:styleId="xl59">
    <w:name w:val="xl59"/>
    <w:basedOn w:val="a9"/>
    <w:pPr>
      <w:widowControl/>
      <w:suppressAutoHyphens w:val="0"/>
      <w:spacing w:before="280" w:after="280"/>
      <w:jc w:val="center"/>
      <w:textAlignment w:val="top"/>
    </w:pPr>
    <w:rPr>
      <w:b/>
      <w:bCs/>
      <w:sz w:val="24"/>
      <w:szCs w:val="24"/>
    </w:rPr>
  </w:style>
  <w:style w:type="paragraph" w:customStyle="1" w:styleId="ConsPlusNormal0">
    <w:name w:val="ConsPlusNormal"/>
    <w:uiPriority w:val="99"/>
    <w:pPr>
      <w:widowControl w:val="0"/>
      <w:suppressAutoHyphens/>
      <w:autoSpaceDE w:val="0"/>
      <w:ind w:firstLine="720"/>
    </w:pPr>
    <w:rPr>
      <w:rFonts w:ascii="Arial" w:hAnsi="Arial" w:cs="Arial"/>
      <w:lang w:eastAsia="zh-CN"/>
    </w:rPr>
  </w:style>
  <w:style w:type="paragraph" w:customStyle="1" w:styleId="afffff6">
    <w:name w:val="Обычный_"/>
    <w:basedOn w:val="a9"/>
    <w:pPr>
      <w:ind w:firstLine="720"/>
      <w:jc w:val="both"/>
    </w:pPr>
    <w:rPr>
      <w:sz w:val="28"/>
      <w:szCs w:val="28"/>
    </w:rPr>
  </w:style>
  <w:style w:type="paragraph" w:customStyle="1" w:styleId="consplusnormal2">
    <w:name w:val="consplusnormal"/>
    <w:basedOn w:val="a9"/>
    <w:pPr>
      <w:widowControl/>
      <w:suppressAutoHyphens w:val="0"/>
      <w:spacing w:before="280" w:after="280"/>
    </w:pPr>
    <w:rPr>
      <w:rFonts w:ascii="Arial Unicode MS" w:eastAsia="Arial Unicode MS" w:hAnsi="Arial Unicode MS" w:cs="Arial Unicode MS"/>
      <w:sz w:val="24"/>
      <w:szCs w:val="24"/>
    </w:rPr>
  </w:style>
  <w:style w:type="paragraph" w:customStyle="1" w:styleId="4a">
    <w:name w:val="заголовок 4"/>
    <w:basedOn w:val="a9"/>
    <w:next w:val="a9"/>
    <w:pPr>
      <w:keepNext/>
      <w:keepLines/>
      <w:spacing w:before="240" w:after="60"/>
      <w:jc w:val="both"/>
    </w:pPr>
    <w:rPr>
      <w:rFonts w:ascii="Arial" w:hAnsi="Arial" w:cs="Arial"/>
      <w:smallCaps/>
      <w:sz w:val="24"/>
      <w:szCs w:val="24"/>
    </w:rPr>
  </w:style>
  <w:style w:type="paragraph" w:customStyle="1" w:styleId="FR2">
    <w:name w:val="FR2"/>
    <w:pPr>
      <w:widowControl w:val="0"/>
      <w:suppressAutoHyphens/>
      <w:spacing w:before="420" w:line="396" w:lineRule="auto"/>
      <w:ind w:firstLine="720"/>
      <w:jc w:val="both"/>
    </w:pPr>
    <w:rPr>
      <w:rFonts w:ascii="Arial" w:hAnsi="Arial" w:cs="Arial"/>
      <w:sz w:val="22"/>
      <w:szCs w:val="22"/>
      <w:lang w:eastAsia="zh-CN"/>
    </w:rPr>
  </w:style>
  <w:style w:type="paragraph" w:customStyle="1" w:styleId="BodyText21">
    <w:name w:val="Body Text 21"/>
    <w:basedOn w:val="a9"/>
    <w:pPr>
      <w:suppressAutoHyphens w:val="0"/>
      <w:jc w:val="center"/>
    </w:pPr>
    <w:rPr>
      <w:rFonts w:ascii="Antiqua" w:hAnsi="Antiqua" w:cs="Antiqua"/>
      <w:sz w:val="24"/>
      <w:szCs w:val="24"/>
    </w:rPr>
  </w:style>
  <w:style w:type="paragraph" w:customStyle="1" w:styleId="afffff7">
    <w:name w:val="Подподпункт"/>
    <w:basedOn w:val="a9"/>
    <w:pPr>
      <w:widowControl/>
      <w:tabs>
        <w:tab w:val="left" w:pos="5585"/>
      </w:tabs>
      <w:suppressAutoHyphens w:val="0"/>
      <w:jc w:val="both"/>
    </w:pPr>
    <w:rPr>
      <w:sz w:val="24"/>
      <w:szCs w:val="24"/>
    </w:rPr>
  </w:style>
  <w:style w:type="paragraph" w:customStyle="1" w:styleId="ConsTitle">
    <w:name w:val="ConsTitle"/>
    <w:pPr>
      <w:widowControl w:val="0"/>
      <w:suppressAutoHyphens/>
    </w:pPr>
    <w:rPr>
      <w:rFonts w:ascii="Arial" w:hAnsi="Arial" w:cs="Arial"/>
      <w:b/>
      <w:bCs/>
      <w:sz w:val="16"/>
      <w:szCs w:val="16"/>
      <w:lang w:eastAsia="zh-CN"/>
    </w:rPr>
  </w:style>
  <w:style w:type="paragraph" w:customStyle="1" w:styleId="afffff8">
    <w:name w:val="Знак Знак Знак Знак Знак Знак Знак Знак Знак Знак"/>
    <w:basedOn w:val="a9"/>
    <w:pPr>
      <w:widowControl/>
      <w:suppressAutoHyphens w:val="0"/>
      <w:spacing w:after="160" w:line="240" w:lineRule="exact"/>
    </w:pPr>
    <w:rPr>
      <w:rFonts w:ascii="Verdana" w:hAnsi="Verdana" w:cs="Verdana"/>
      <w:lang w:val="en-US"/>
    </w:rPr>
  </w:style>
  <w:style w:type="paragraph" w:customStyle="1" w:styleId="3---">
    <w:name w:val="3---"/>
    <w:basedOn w:val="a9"/>
    <w:pPr>
      <w:widowControl/>
      <w:tabs>
        <w:tab w:val="left" w:pos="1209"/>
      </w:tabs>
      <w:suppressAutoHyphens w:val="0"/>
      <w:spacing w:before="120" w:after="120"/>
      <w:ind w:left="1209" w:hanging="360"/>
      <w:jc w:val="both"/>
    </w:pPr>
    <w:rPr>
      <w:sz w:val="24"/>
      <w:szCs w:val="24"/>
    </w:rPr>
  </w:style>
  <w:style w:type="paragraph" w:customStyle="1" w:styleId="Default">
    <w:name w:val="Default"/>
    <w:pPr>
      <w:suppressAutoHyphens/>
      <w:autoSpaceDE w:val="0"/>
    </w:pPr>
    <w:rPr>
      <w:rFonts w:ascii="GaramondC" w:hAnsi="GaramondC" w:cs="GaramondC"/>
      <w:color w:val="000000"/>
      <w:sz w:val="24"/>
      <w:szCs w:val="24"/>
      <w:lang w:eastAsia="zh-CN"/>
    </w:rPr>
  </w:style>
  <w:style w:type="paragraph" w:customStyle="1" w:styleId="Pa91">
    <w:name w:val="Pa9+1"/>
    <w:basedOn w:val="Default"/>
    <w:next w:val="Default"/>
    <w:pPr>
      <w:spacing w:before="300" w:line="201" w:lineRule="atLeast"/>
    </w:pPr>
  </w:style>
  <w:style w:type="paragraph" w:customStyle="1" w:styleId="Pa19">
    <w:name w:val="Pa19"/>
    <w:basedOn w:val="Default"/>
    <w:next w:val="Default"/>
    <w:pPr>
      <w:spacing w:before="500" w:line="241" w:lineRule="atLeast"/>
    </w:pPr>
  </w:style>
  <w:style w:type="paragraph" w:customStyle="1" w:styleId="Pa20">
    <w:name w:val="Pa20"/>
    <w:basedOn w:val="Default"/>
    <w:next w:val="Default"/>
    <w:pPr>
      <w:spacing w:before="280" w:line="241" w:lineRule="atLeast"/>
    </w:pPr>
  </w:style>
  <w:style w:type="paragraph" w:customStyle="1" w:styleId="Pa26">
    <w:name w:val="Pa26"/>
    <w:basedOn w:val="Default"/>
    <w:next w:val="Default"/>
    <w:pPr>
      <w:spacing w:before="100" w:line="211" w:lineRule="atLeast"/>
    </w:pPr>
  </w:style>
  <w:style w:type="paragraph" w:customStyle="1" w:styleId="Pa03">
    <w:name w:val="Pa0+3"/>
    <w:basedOn w:val="Default"/>
    <w:next w:val="Default"/>
    <w:pPr>
      <w:spacing w:line="241" w:lineRule="atLeast"/>
    </w:pPr>
  </w:style>
  <w:style w:type="paragraph" w:customStyle="1" w:styleId="213">
    <w:name w:val="Основной текст 21"/>
    <w:basedOn w:val="a9"/>
    <w:pPr>
      <w:widowControl/>
      <w:suppressAutoHyphens w:val="0"/>
    </w:pPr>
    <w:rPr>
      <w:sz w:val="24"/>
      <w:szCs w:val="24"/>
      <w:u w:val="single"/>
    </w:rPr>
  </w:style>
  <w:style w:type="paragraph" w:customStyle="1" w:styleId="315">
    <w:name w:val="Основной текст 31"/>
    <w:basedOn w:val="a9"/>
    <w:pPr>
      <w:widowControl/>
      <w:shd w:val="clear" w:color="auto" w:fill="FFFFFF"/>
      <w:tabs>
        <w:tab w:val="left" w:leader="underscore" w:pos="8515"/>
      </w:tabs>
      <w:jc w:val="both"/>
    </w:pPr>
    <w:rPr>
      <w:color w:val="000000"/>
      <w:spacing w:val="1"/>
      <w:sz w:val="24"/>
      <w:szCs w:val="24"/>
    </w:rPr>
  </w:style>
  <w:style w:type="paragraph" w:customStyle="1" w:styleId="316">
    <w:name w:val="Основной текст с отступом 31"/>
    <w:basedOn w:val="a9"/>
    <w:pPr>
      <w:widowControl/>
      <w:shd w:val="clear" w:color="auto" w:fill="FFFFFF"/>
      <w:ind w:left="320" w:hanging="320"/>
    </w:pPr>
    <w:rPr>
      <w:color w:val="000000"/>
      <w:spacing w:val="2"/>
      <w:sz w:val="24"/>
      <w:szCs w:val="24"/>
    </w:rPr>
  </w:style>
  <w:style w:type="paragraph" w:customStyle="1" w:styleId="Pa21">
    <w:name w:val="Pa21"/>
    <w:basedOn w:val="a9"/>
    <w:next w:val="a9"/>
    <w:pPr>
      <w:widowControl/>
      <w:autoSpaceDE w:val="0"/>
      <w:spacing w:before="120" w:line="211" w:lineRule="atLeast"/>
    </w:pPr>
    <w:rPr>
      <w:rFonts w:ascii="GaramondC" w:hAnsi="GaramondC" w:cs="GaramondC"/>
      <w:sz w:val="24"/>
      <w:szCs w:val="24"/>
    </w:rPr>
  </w:style>
  <w:style w:type="paragraph" w:customStyle="1" w:styleId="Pa23">
    <w:name w:val="Pa23"/>
    <w:basedOn w:val="a9"/>
    <w:next w:val="a9"/>
    <w:pPr>
      <w:widowControl/>
      <w:autoSpaceDE w:val="0"/>
      <w:spacing w:before="120" w:line="211" w:lineRule="atLeast"/>
    </w:pPr>
    <w:rPr>
      <w:rFonts w:ascii="GaramondC" w:hAnsi="GaramondC" w:cs="GaramondC"/>
      <w:sz w:val="24"/>
      <w:szCs w:val="24"/>
    </w:rPr>
  </w:style>
  <w:style w:type="paragraph" w:customStyle="1" w:styleId="Pa24">
    <w:name w:val="Pa24"/>
    <w:basedOn w:val="a9"/>
    <w:next w:val="a9"/>
    <w:pPr>
      <w:widowControl/>
      <w:autoSpaceDE w:val="0"/>
      <w:spacing w:before="120" w:line="211" w:lineRule="atLeast"/>
    </w:pPr>
    <w:rPr>
      <w:rFonts w:ascii="GaramondC" w:hAnsi="GaramondC" w:cs="GaramondC"/>
      <w:sz w:val="24"/>
      <w:szCs w:val="24"/>
    </w:rPr>
  </w:style>
  <w:style w:type="paragraph" w:customStyle="1" w:styleId="Pa25">
    <w:name w:val="Pa25"/>
    <w:basedOn w:val="a9"/>
    <w:next w:val="a9"/>
    <w:pPr>
      <w:widowControl/>
      <w:autoSpaceDE w:val="0"/>
      <w:spacing w:before="100" w:line="211" w:lineRule="atLeast"/>
    </w:pPr>
    <w:rPr>
      <w:rFonts w:ascii="GaramondC" w:hAnsi="GaramondC" w:cs="GaramondC"/>
      <w:sz w:val="24"/>
      <w:szCs w:val="24"/>
    </w:rPr>
  </w:style>
  <w:style w:type="paragraph" w:customStyle="1" w:styleId="02statia2">
    <w:name w:val="02statia2"/>
    <w:basedOn w:val="a9"/>
    <w:pPr>
      <w:widowControl/>
      <w:suppressAutoHyphens w:val="0"/>
      <w:spacing w:before="120" w:line="320" w:lineRule="atLeast"/>
      <w:ind w:left="2020" w:hanging="880"/>
      <w:jc w:val="both"/>
    </w:pPr>
    <w:rPr>
      <w:rFonts w:ascii="GaramondNarrowC" w:hAnsi="GaramondNarrowC" w:cs="GaramondNarrowC"/>
      <w:color w:val="000000"/>
      <w:sz w:val="21"/>
      <w:szCs w:val="21"/>
    </w:rPr>
  </w:style>
  <w:style w:type="paragraph" w:customStyle="1" w:styleId="02statia3">
    <w:name w:val="02statia3"/>
    <w:basedOn w:val="a9"/>
    <w:pPr>
      <w:widowControl/>
      <w:suppressAutoHyphens w:val="0"/>
      <w:ind w:left="1134" w:hanging="425"/>
      <w:jc w:val="both"/>
    </w:pPr>
    <w:rPr>
      <w:sz w:val="24"/>
      <w:szCs w:val="24"/>
    </w:rPr>
  </w:style>
  <w:style w:type="paragraph" w:customStyle="1" w:styleId="02statia11">
    <w:name w:val="02statia1"/>
    <w:basedOn w:val="a9"/>
    <w:pPr>
      <w:keepNext/>
      <w:widowControl/>
      <w:suppressAutoHyphens w:val="0"/>
      <w:spacing w:before="280" w:line="320" w:lineRule="atLeast"/>
      <w:ind w:left="1134" w:right="851" w:hanging="578"/>
      <w:outlineLvl w:val="2"/>
    </w:pPr>
    <w:rPr>
      <w:rFonts w:ascii="GaramondNarrowC" w:hAnsi="GaramondNarrowC" w:cs="GaramondNarrowC"/>
      <w:b/>
      <w:bCs/>
      <w:sz w:val="24"/>
      <w:szCs w:val="24"/>
    </w:rPr>
  </w:style>
  <w:style w:type="paragraph" w:customStyle="1" w:styleId="afffff9">
    <w:name w:val="Обычный_ Знак Знак"/>
    <w:basedOn w:val="a9"/>
    <w:pPr>
      <w:ind w:firstLine="720"/>
      <w:jc w:val="both"/>
    </w:pPr>
    <w:rPr>
      <w:sz w:val="28"/>
      <w:szCs w:val="28"/>
    </w:rPr>
  </w:style>
  <w:style w:type="paragraph" w:customStyle="1" w:styleId="FR1">
    <w:name w:val="FR1"/>
    <w:pPr>
      <w:widowControl w:val="0"/>
      <w:suppressAutoHyphens/>
      <w:spacing w:before="160" w:line="300" w:lineRule="auto"/>
      <w:jc w:val="center"/>
    </w:pPr>
    <w:rPr>
      <w:rFonts w:ascii="Arial" w:hAnsi="Arial" w:cs="Arial"/>
      <w:sz w:val="16"/>
      <w:szCs w:val="16"/>
      <w:lang w:eastAsia="zh-CN"/>
    </w:rPr>
  </w:style>
  <w:style w:type="paragraph" w:customStyle="1" w:styleId="1f9">
    <w:name w:val="заголовок 1"/>
    <w:basedOn w:val="a9"/>
    <w:next w:val="a9"/>
    <w:pPr>
      <w:keepNext/>
      <w:suppressAutoHyphens w:val="0"/>
      <w:autoSpaceDE w:val="0"/>
      <w:jc w:val="center"/>
    </w:pPr>
    <w:rPr>
      <w:rFonts w:ascii="Arial" w:hAnsi="Arial" w:cs="Arial"/>
      <w:b/>
      <w:bCs/>
      <w:sz w:val="22"/>
      <w:szCs w:val="22"/>
    </w:rPr>
  </w:style>
  <w:style w:type="paragraph" w:customStyle="1" w:styleId="113">
    <w:name w:val="заголовок 11"/>
    <w:basedOn w:val="a9"/>
    <w:next w:val="a9"/>
    <w:pPr>
      <w:keepNext/>
      <w:widowControl/>
      <w:suppressAutoHyphens w:val="0"/>
      <w:ind w:firstLine="567"/>
      <w:jc w:val="center"/>
    </w:pPr>
    <w:rPr>
      <w:sz w:val="24"/>
      <w:szCs w:val="24"/>
    </w:rPr>
  </w:style>
  <w:style w:type="paragraph" w:customStyle="1" w:styleId="11">
    <w:name w:val="Список1"/>
    <w:basedOn w:val="a9"/>
    <w:pPr>
      <w:widowControl/>
      <w:numPr>
        <w:numId w:val="28"/>
      </w:numPr>
      <w:tabs>
        <w:tab w:val="left" w:pos="7088"/>
      </w:tabs>
      <w:suppressAutoHyphens w:val="0"/>
      <w:spacing w:line="36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pPr>
      <w:widowControl/>
      <w:suppressAutoHyphens w:val="0"/>
      <w:spacing w:before="280" w:after="280"/>
    </w:pPr>
    <w:rPr>
      <w:rFonts w:ascii="Tahoma" w:hAnsi="Tahoma" w:cs="Tahoma"/>
      <w:lang w:val="en-US"/>
    </w:rPr>
  </w:style>
  <w:style w:type="paragraph" w:customStyle="1" w:styleId="1fa">
    <w:name w:val="Маркер1"/>
    <w:basedOn w:val="a9"/>
    <w:pPr>
      <w:widowControl/>
      <w:tabs>
        <w:tab w:val="left" w:pos="360"/>
      </w:tabs>
      <w:spacing w:before="120" w:line="300" w:lineRule="atLeast"/>
      <w:jc w:val="both"/>
    </w:pPr>
    <w:rPr>
      <w:sz w:val="24"/>
      <w:szCs w:val="24"/>
    </w:rPr>
  </w:style>
  <w:style w:type="paragraph" w:customStyle="1" w:styleId="Noeeu">
    <w:name w:val="Noeeu"/>
    <w:pPr>
      <w:widowControl w:val="0"/>
      <w:suppressAutoHyphens/>
      <w:overflowPunct w:val="0"/>
      <w:autoSpaceDE w:val="0"/>
      <w:textAlignment w:val="baseline"/>
    </w:pPr>
    <w:rPr>
      <w:spacing w:val="-1"/>
      <w:kern w:val="2"/>
      <w:sz w:val="24"/>
      <w:szCs w:val="24"/>
      <w:vertAlign w:val="superscript"/>
      <w:lang w:val="en-US" w:eastAsia="zh-CN"/>
    </w:rPr>
  </w:style>
  <w:style w:type="paragraph" w:customStyle="1" w:styleId="afffffa">
    <w:name w:val="Нормальный"/>
    <w:pPr>
      <w:widowControl w:val="0"/>
      <w:suppressAutoHyphens/>
    </w:pPr>
    <w:rPr>
      <w:lang w:eastAsia="zh-CN"/>
    </w:rPr>
  </w:style>
  <w:style w:type="paragraph" w:customStyle="1" w:styleId="1fb">
    <w:name w:val="Название объекта1"/>
    <w:basedOn w:val="a9"/>
    <w:next w:val="a9"/>
    <w:pPr>
      <w:widowControl/>
      <w:spacing w:before="120" w:after="120"/>
    </w:pPr>
    <w:rPr>
      <w:b/>
      <w:bCs/>
    </w:rPr>
  </w:style>
  <w:style w:type="paragraph" w:customStyle="1" w:styleId="caaieiaie4">
    <w:name w:val="caaieiaie 4"/>
    <w:basedOn w:val="a9"/>
    <w:next w:val="a9"/>
    <w:pPr>
      <w:overflowPunct w:val="0"/>
      <w:autoSpaceDE w:val="0"/>
      <w:jc w:val="center"/>
      <w:textAlignment w:val="baseline"/>
    </w:pPr>
    <w:rPr>
      <w:b/>
      <w:bCs/>
      <w:kern w:val="2"/>
      <w:sz w:val="24"/>
      <w:szCs w:val="24"/>
    </w:rPr>
  </w:style>
  <w:style w:type="paragraph" w:customStyle="1" w:styleId="214">
    <w:name w:val="Основной текст с отступом 21"/>
    <w:basedOn w:val="a9"/>
    <w:pPr>
      <w:widowControl/>
      <w:spacing w:after="120" w:line="480" w:lineRule="auto"/>
      <w:ind w:left="283"/>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fc">
    <w:name w:val="Обычный отступ1"/>
    <w:basedOn w:val="a9"/>
    <w:pPr>
      <w:widowControl/>
      <w:spacing w:line="360" w:lineRule="auto"/>
      <w:ind w:firstLine="624"/>
      <w:jc w:val="both"/>
    </w:pPr>
    <w:rPr>
      <w:sz w:val="26"/>
      <w:szCs w:val="26"/>
    </w:rPr>
  </w:style>
  <w:style w:type="paragraph" w:customStyle="1" w:styleId="-0">
    <w:name w:val="Таблица - текст в ячейке"/>
    <w:basedOn w:val="a9"/>
    <w:pPr>
      <w:suppressAutoHyphens w:val="0"/>
      <w:spacing w:line="360" w:lineRule="auto"/>
      <w:ind w:left="284" w:hanging="284"/>
      <w:jc w:val="both"/>
    </w:pPr>
    <w:rPr>
      <w:sz w:val="24"/>
      <w:szCs w:val="24"/>
    </w:rPr>
  </w:style>
  <w:style w:type="paragraph" w:customStyle="1" w:styleId="-1">
    <w:name w:val="Таблица - заголовки столбцов"/>
    <w:basedOn w:val="-0"/>
    <w:pPr>
      <w:ind w:left="0" w:firstLine="0"/>
      <w:jc w:val="center"/>
    </w:pPr>
  </w:style>
  <w:style w:type="paragraph" w:customStyle="1" w:styleId="-2">
    <w:name w:val="Таблица - нумерация строк"/>
    <w:basedOn w:val="-0"/>
    <w:pPr>
      <w:ind w:left="0" w:firstLine="0"/>
    </w:pPr>
  </w:style>
  <w:style w:type="paragraph" w:customStyle="1" w:styleId="23">
    <w:name w:val="заголовок 2"/>
    <w:basedOn w:val="1"/>
    <w:next w:val="a9"/>
    <w:pPr>
      <w:keepNext w:val="0"/>
      <w:numPr>
        <w:numId w:val="16"/>
      </w:numPr>
      <w:tabs>
        <w:tab w:val="left" w:pos="360"/>
        <w:tab w:val="left" w:pos="567"/>
        <w:tab w:val="left" w:pos="720"/>
      </w:tabs>
      <w:autoSpaceDE w:val="0"/>
      <w:spacing w:before="0" w:after="0" w:line="288" w:lineRule="auto"/>
      <w:ind w:left="680" w:hanging="680"/>
      <w:outlineLvl w:val="9"/>
    </w:pPr>
    <w:rPr>
      <w:caps w:val="0"/>
      <w:kern w:val="0"/>
      <w:sz w:val="24"/>
      <w:szCs w:val="24"/>
    </w:rPr>
  </w:style>
  <w:style w:type="paragraph" w:customStyle="1" w:styleId="f13">
    <w:name w:val="Îñíîâíîé òåêñò ñ îò¼f1òóïîì 3"/>
    <w:basedOn w:val="1f8"/>
    <w:pPr>
      <w:keepNext w:val="0"/>
      <w:keepLines w:val="0"/>
      <w:suppressLineNumbers w:val="0"/>
      <w:suppressAutoHyphens w:val="0"/>
      <w:autoSpaceDE w:val="0"/>
      <w:ind w:firstLine="720"/>
      <w:jc w:val="both"/>
    </w:pPr>
    <w:rPr>
      <w:rFonts w:ascii="Arial" w:hAnsi="Arial" w:cs="Arial"/>
      <w:b w:val="0"/>
      <w:bCs w:val="0"/>
      <w:sz w:val="24"/>
      <w:szCs w:val="24"/>
    </w:rPr>
  </w:style>
  <w:style w:type="paragraph" w:customStyle="1" w:styleId="a6">
    <w:name w:val="Пункт"/>
    <w:basedOn w:val="aa"/>
    <w:pPr>
      <w:numPr>
        <w:numId w:val="25"/>
      </w:numPr>
      <w:tabs>
        <w:tab w:val="left" w:pos="360"/>
      </w:tabs>
      <w:spacing w:line="240" w:lineRule="auto"/>
      <w:ind w:left="0" w:firstLine="0"/>
    </w:pPr>
    <w:rPr>
      <w:sz w:val="24"/>
      <w:szCs w:val="24"/>
    </w:rPr>
  </w:style>
  <w:style w:type="paragraph" w:customStyle="1" w:styleId="afffffb">
    <w:name w:val="Подпункты"/>
    <w:basedOn w:val="a9"/>
    <w:pPr>
      <w:widowControl/>
      <w:tabs>
        <w:tab w:val="num" w:pos="360"/>
        <w:tab w:val="left" w:pos="1418"/>
      </w:tabs>
      <w:suppressAutoHyphens w:val="0"/>
      <w:ind w:left="851"/>
      <w:jc w:val="both"/>
    </w:pPr>
    <w:rPr>
      <w:sz w:val="24"/>
      <w:szCs w:val="24"/>
    </w:rPr>
  </w:style>
  <w:style w:type="paragraph" w:customStyle="1" w:styleId="afffffc">
    <w:name w:val="Пункты"/>
    <w:basedOn w:val="a9"/>
    <w:pPr>
      <w:widowControl/>
      <w:tabs>
        <w:tab w:val="num" w:pos="360"/>
        <w:tab w:val="left" w:pos="1418"/>
      </w:tabs>
      <w:suppressAutoHyphens w:val="0"/>
      <w:spacing w:before="120"/>
      <w:ind w:left="567"/>
      <w:jc w:val="both"/>
    </w:pPr>
    <w:rPr>
      <w:sz w:val="24"/>
      <w:szCs w:val="24"/>
      <w:lang w:val="x-none"/>
    </w:rPr>
  </w:style>
  <w:style w:type="paragraph" w:customStyle="1" w:styleId="afffffd">
    <w:name w:val="???????"/>
    <w:pPr>
      <w:widowControl w:val="0"/>
      <w:suppressAutoHyphens/>
      <w:ind w:firstLine="720"/>
      <w:jc w:val="both"/>
    </w:pPr>
    <w:rPr>
      <w:sz w:val="24"/>
      <w:szCs w:val="24"/>
      <w:lang w:eastAsia="zh-CN"/>
    </w:rPr>
  </w:style>
  <w:style w:type="paragraph" w:customStyle="1" w:styleId="2ff2">
    <w:name w:val="????????? 2"/>
    <w:basedOn w:val="afffffd"/>
    <w:next w:val="afffffd"/>
    <w:pPr>
      <w:spacing w:before="120"/>
      <w:ind w:left="576" w:hanging="576"/>
    </w:pPr>
  </w:style>
  <w:style w:type="paragraph" w:customStyle="1" w:styleId="afffffe">
    <w:name w:val="Осн. текст Д"/>
    <w:pPr>
      <w:suppressAutoHyphens/>
      <w:spacing w:after="40"/>
      <w:ind w:firstLine="284"/>
      <w:jc w:val="both"/>
    </w:pPr>
    <w:rPr>
      <w:sz w:val="24"/>
      <w:szCs w:val="24"/>
      <w:lang w:eastAsia="zh-CN"/>
    </w:rPr>
  </w:style>
  <w:style w:type="paragraph" w:customStyle="1" w:styleId="mark-">
    <w:name w:val="mark -"/>
    <w:basedOn w:val="afffffe"/>
    <w:pPr>
      <w:numPr>
        <w:numId w:val="19"/>
      </w:numPr>
      <w:tabs>
        <w:tab w:val="right" w:leader="dot" w:pos="10490"/>
      </w:tabs>
      <w:jc w:val="left"/>
    </w:pPr>
  </w:style>
  <w:style w:type="paragraph" w:customStyle="1" w:styleId="affffff">
    <w:name w:val="текст сноски"/>
    <w:basedOn w:val="a9"/>
    <w:pPr>
      <w:suppressAutoHyphens w:val="0"/>
    </w:pPr>
    <w:rPr>
      <w:rFonts w:ascii="Gelvetsky 12pt" w:hAnsi="Gelvetsky 12pt" w:cs="Gelvetsky 12pt"/>
      <w:sz w:val="24"/>
      <w:szCs w:val="24"/>
      <w:lang w:val="en-US"/>
    </w:rPr>
  </w:style>
  <w:style w:type="paragraph" w:customStyle="1" w:styleId="FormField">
    <w:name w:val="FormField"/>
    <w:basedOn w:val="a9"/>
    <w:pPr>
      <w:suppressAutoHyphens w:val="0"/>
      <w:spacing w:before="120"/>
    </w:pPr>
    <w:rPr>
      <w:rFonts w:ascii="Arial" w:hAnsi="Arial" w:cs="Arial"/>
      <w:b/>
      <w:bCs/>
      <w:sz w:val="24"/>
      <w:szCs w:val="24"/>
    </w:rPr>
  </w:style>
  <w:style w:type="paragraph" w:customStyle="1" w:styleId="Head93">
    <w:name w:val="Head 9.3"/>
    <w:basedOn w:val="a9"/>
    <w:next w:val="a9"/>
    <w:pPr>
      <w:keepNext/>
      <w:spacing w:before="240" w:after="60"/>
      <w:jc w:val="center"/>
    </w:pPr>
    <w:rPr>
      <w:rFonts w:ascii="Times New Roman Bold" w:hAnsi="Times New Roman Bold" w:cs="Times New Roman Bold"/>
      <w:b/>
      <w:bCs/>
      <w:sz w:val="28"/>
      <w:szCs w:val="28"/>
    </w:rPr>
  </w:style>
  <w:style w:type="paragraph" w:customStyle="1" w:styleId="StyleFirstline127cm">
    <w:name w:val="Style First line:  127 cm"/>
    <w:basedOn w:val="a9"/>
    <w:pPr>
      <w:widowControl/>
      <w:suppressAutoHyphens w:val="0"/>
      <w:overflowPunct w:val="0"/>
      <w:autoSpaceDE w:val="0"/>
      <w:spacing w:before="120"/>
      <w:ind w:firstLine="720"/>
      <w:jc w:val="both"/>
      <w:textAlignment w:val="baseline"/>
    </w:pPr>
    <w:rPr>
      <w:rFonts w:ascii="Arial" w:hAnsi="Arial" w:cs="Arial"/>
      <w:sz w:val="24"/>
      <w:szCs w:val="24"/>
    </w:rPr>
  </w:style>
  <w:style w:type="paragraph" w:customStyle="1" w:styleId="Oaaeeoaoaeno">
    <w:name w:val="#Oaaeeoa oaeno"/>
    <w:basedOn w:val="a9"/>
    <w:pPr>
      <w:widowControl/>
      <w:suppressAutoHyphens w:val="0"/>
      <w:overflowPunct w:val="0"/>
      <w:autoSpaceDE w:val="0"/>
      <w:textAlignment w:val="baseline"/>
    </w:pPr>
  </w:style>
  <w:style w:type="paragraph" w:customStyle="1" w:styleId="a00">
    <w:name w:val="a0"/>
    <w:basedOn w:val="a9"/>
    <w:pPr>
      <w:widowControl/>
      <w:suppressAutoHyphens w:val="0"/>
      <w:spacing w:before="280" w:after="280"/>
    </w:pPr>
    <w:rPr>
      <w:rFonts w:ascii="Arial Unicode MS" w:eastAsia="Arial Unicode MS" w:hAnsi="Arial Unicode MS" w:cs="Arial Unicode MS"/>
      <w:sz w:val="24"/>
      <w:szCs w:val="24"/>
    </w:rPr>
  </w:style>
  <w:style w:type="paragraph" w:customStyle="1" w:styleId="1KGK9">
    <w:name w:val="1KG=K9"/>
    <w:pPr>
      <w:suppressAutoHyphens/>
    </w:pPr>
    <w:rPr>
      <w:rFonts w:ascii="Arial" w:hAnsi="Arial" w:cs="Arial"/>
      <w:sz w:val="24"/>
      <w:szCs w:val="24"/>
      <w:lang w:val="en-AU" w:eastAsia="zh-CN"/>
    </w:rPr>
  </w:style>
  <w:style w:type="paragraph" w:customStyle="1" w:styleId="-3">
    <w:name w:val="Аукцион - Текст"/>
    <w:basedOn w:val="a9"/>
    <w:pPr>
      <w:widowControl/>
      <w:suppressAutoHyphens w:val="0"/>
      <w:ind w:firstLine="900"/>
      <w:jc w:val="both"/>
    </w:pPr>
    <w:rPr>
      <w:sz w:val="24"/>
      <w:szCs w:val="24"/>
    </w:rPr>
  </w:style>
  <w:style w:type="paragraph" w:customStyle="1" w:styleId="2ff3">
    <w:name w:val="Аукцион: Заголовок 2"/>
    <w:basedOn w:val="2"/>
    <w:pPr>
      <w:numPr>
        <w:numId w:val="0"/>
      </w:numPr>
      <w:tabs>
        <w:tab w:val="center" w:pos="4590"/>
      </w:tabs>
      <w:suppressAutoHyphens/>
      <w:spacing w:before="120"/>
      <w:ind w:right="51" w:firstLine="902"/>
      <w:jc w:val="both"/>
      <w:outlineLvl w:val="9"/>
    </w:pPr>
    <w:rPr>
      <w:sz w:val="22"/>
      <w:szCs w:val="22"/>
    </w:rPr>
  </w:style>
  <w:style w:type="paragraph" w:customStyle="1" w:styleId="3f0">
    <w:name w:val="Аукцион: Заголовок 3"/>
    <w:basedOn w:val="31"/>
    <w:pPr>
      <w:tabs>
        <w:tab w:val="left" w:pos="1865"/>
        <w:tab w:val="left" w:pos="2700"/>
        <w:tab w:val="left" w:pos="4140"/>
      </w:tabs>
      <w:ind w:right="49" w:firstLine="900"/>
      <w:jc w:val="both"/>
    </w:pPr>
    <w:rPr>
      <w:spacing w:val="-3"/>
      <w:sz w:val="22"/>
      <w:szCs w:val="22"/>
    </w:rPr>
  </w:style>
  <w:style w:type="paragraph" w:customStyle="1" w:styleId="114">
    <w:name w:val="Аукцион: Заголовок 1 (1)"/>
    <w:basedOn w:val="1"/>
    <w:pPr>
      <w:pageBreakBefore/>
      <w:numPr>
        <w:numId w:val="0"/>
      </w:numPr>
      <w:tabs>
        <w:tab w:val="left" w:pos="0"/>
      </w:tabs>
      <w:suppressAutoHyphens/>
      <w:spacing w:before="0" w:after="240"/>
      <w:outlineLvl w:val="9"/>
    </w:pPr>
    <w:rPr>
      <w:caps w:val="0"/>
      <w:kern w:val="0"/>
      <w:sz w:val="28"/>
      <w:szCs w:val="28"/>
    </w:rPr>
  </w:style>
  <w:style w:type="paragraph" w:customStyle="1" w:styleId="-4">
    <w:name w:val="Контракт-пункт"/>
    <w:basedOn w:val="a6"/>
    <w:pPr>
      <w:numPr>
        <w:numId w:val="0"/>
      </w:numPr>
      <w:jc w:val="center"/>
    </w:pPr>
    <w:rPr>
      <w:b/>
      <w:bCs/>
    </w:rPr>
  </w:style>
  <w:style w:type="paragraph" w:customStyle="1" w:styleId="affffff0">
    <w:name w:val="Весь текст"/>
    <w:basedOn w:val="a9"/>
    <w:pPr>
      <w:widowControl/>
      <w:tabs>
        <w:tab w:val="left" w:pos="2215"/>
      </w:tabs>
      <w:suppressAutoHyphens w:val="0"/>
      <w:spacing w:before="120"/>
      <w:ind w:firstLine="720"/>
      <w:jc w:val="both"/>
    </w:pPr>
    <w:rPr>
      <w:sz w:val="24"/>
      <w:szCs w:val="24"/>
    </w:rPr>
  </w:style>
  <w:style w:type="paragraph" w:customStyle="1" w:styleId="-5">
    <w:name w:val="Контракт-подпункт"/>
    <w:basedOn w:val="a9"/>
    <w:pPr>
      <w:widowControl/>
      <w:tabs>
        <w:tab w:val="num" w:pos="360"/>
      </w:tabs>
      <w:suppressAutoHyphens w:val="0"/>
      <w:ind w:firstLine="720"/>
      <w:jc w:val="both"/>
    </w:pPr>
    <w:rPr>
      <w:sz w:val="24"/>
      <w:szCs w:val="24"/>
    </w:rPr>
  </w:style>
  <w:style w:type="paragraph" w:customStyle="1" w:styleId="FR3">
    <w:name w:val="FR3"/>
    <w:pPr>
      <w:widowControl w:val="0"/>
      <w:suppressAutoHyphens/>
      <w:spacing w:line="300" w:lineRule="auto"/>
      <w:jc w:val="both"/>
    </w:pPr>
    <w:rPr>
      <w:rFonts w:ascii="Arial Narrow" w:hAnsi="Arial Narrow" w:cs="Arial Narrow"/>
      <w:sz w:val="28"/>
      <w:szCs w:val="28"/>
      <w:lang w:eastAsia="zh-CN"/>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Pa262">
    <w:name w:val="Pa26+2"/>
    <w:basedOn w:val="a9"/>
    <w:next w:val="a9"/>
    <w:pPr>
      <w:widowControl/>
      <w:suppressAutoHyphens w:val="0"/>
      <w:autoSpaceDE w:val="0"/>
      <w:spacing w:before="120" w:line="211" w:lineRule="atLeast"/>
    </w:pPr>
    <w:rPr>
      <w:rFonts w:ascii="GaramondC" w:hAnsi="GaramondC" w:cs="GaramondC"/>
      <w:sz w:val="24"/>
      <w:szCs w:val="24"/>
    </w:rPr>
  </w:style>
  <w:style w:type="paragraph" w:customStyle="1" w:styleId="3f1">
    <w:name w:val="заголовок 3"/>
    <w:basedOn w:val="a9"/>
    <w:next w:val="a9"/>
    <w:pPr>
      <w:keepNext/>
      <w:widowControl/>
      <w:suppressAutoHyphens w:val="0"/>
      <w:spacing w:before="120" w:after="60"/>
      <w:jc w:val="both"/>
    </w:pPr>
    <w:rPr>
      <w:sz w:val="24"/>
      <w:szCs w:val="24"/>
    </w:rPr>
  </w:style>
  <w:style w:type="paragraph" w:customStyle="1" w:styleId="Simlple">
    <w:name w:val="Simlple"/>
    <w:basedOn w:val="a9"/>
    <w:pPr>
      <w:widowControl/>
      <w:suppressAutoHyphens w:val="0"/>
      <w:spacing w:before="60" w:after="60"/>
      <w:ind w:firstLine="284"/>
      <w:jc w:val="both"/>
    </w:pPr>
    <w:rPr>
      <w:rFonts w:ascii="Arial" w:hAnsi="Arial" w:cs="Arial"/>
    </w:rPr>
  </w:style>
  <w:style w:type="paragraph" w:customStyle="1" w:styleId="Style2">
    <w:name w:val="Style2"/>
    <w:basedOn w:val="Simlple"/>
    <w:pPr>
      <w:tabs>
        <w:tab w:val="num" w:pos="360"/>
        <w:tab w:val="left" w:pos="720"/>
      </w:tabs>
      <w:ind w:left="360" w:hanging="360"/>
    </w:pPr>
  </w:style>
  <w:style w:type="paragraph" w:customStyle="1" w:styleId="a">
    <w:name w:val="Текст абзаца маркированный"/>
    <w:basedOn w:val="a9"/>
    <w:pPr>
      <w:widowControl/>
      <w:numPr>
        <w:numId w:val="3"/>
      </w:numPr>
      <w:suppressAutoHyphens w:val="0"/>
    </w:pPr>
    <w:rPr>
      <w:sz w:val="24"/>
      <w:szCs w:val="24"/>
    </w:rPr>
  </w:style>
  <w:style w:type="paragraph" w:customStyle="1" w:styleId="affffff1">
    <w:name w:val="Подпункт"/>
    <w:basedOn w:val="a9"/>
    <w:pPr>
      <w:widowControl/>
      <w:tabs>
        <w:tab w:val="left" w:pos="2520"/>
      </w:tabs>
      <w:suppressAutoHyphens w:val="0"/>
      <w:ind w:left="1728" w:hanging="648"/>
      <w:jc w:val="both"/>
    </w:pPr>
    <w:rPr>
      <w:sz w:val="24"/>
      <w:szCs w:val="24"/>
    </w:rPr>
  </w:style>
  <w:style w:type="paragraph" w:customStyle="1" w:styleId="affffff2">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rPr>
  </w:style>
  <w:style w:type="paragraph" w:customStyle="1" w:styleId="paragraph">
    <w:name w:val="paragraph"/>
    <w:basedOn w:val="a9"/>
    <w:pPr>
      <w:widowControl/>
      <w:suppressAutoHyphens w:val="0"/>
      <w:spacing w:after="150"/>
      <w:ind w:left="300"/>
    </w:pPr>
    <w:rPr>
      <w:sz w:val="24"/>
      <w:szCs w:val="24"/>
    </w:rPr>
  </w:style>
  <w:style w:type="paragraph" w:customStyle="1" w:styleId="224">
    <w:name w:val="Основной текст 22"/>
    <w:basedOn w:val="a9"/>
    <w:pPr>
      <w:widowControl/>
      <w:suppressAutoHyphens w:val="0"/>
      <w:spacing w:after="120" w:line="480" w:lineRule="auto"/>
    </w:pPr>
    <w:rPr>
      <w:sz w:val="24"/>
      <w:szCs w:val="24"/>
      <w:lang w:val="x-none"/>
    </w:rPr>
  </w:style>
  <w:style w:type="paragraph" w:customStyle="1" w:styleId="affffff3">
    <w:name w:val="Знак Знак Знак"/>
    <w:basedOn w:val="a9"/>
    <w:pPr>
      <w:widowControl/>
      <w:suppressAutoHyphens w:val="0"/>
      <w:spacing w:before="280" w:after="280"/>
    </w:pPr>
    <w:rPr>
      <w:rFonts w:ascii="Tahoma" w:hAnsi="Tahoma" w:cs="Tahoma"/>
      <w:lang w:val="en-US"/>
    </w:rPr>
  </w:style>
  <w:style w:type="paragraph" w:customStyle="1" w:styleId="LO-Normal">
    <w:name w:val="LO-Normal"/>
    <w:pPr>
      <w:suppressAutoHyphens/>
    </w:pPr>
    <w:rPr>
      <w:lang w:eastAsia="zh-CN"/>
    </w:rPr>
  </w:style>
  <w:style w:type="paragraph" w:customStyle="1" w:styleId="affffff4">
    <w:name w:val="Îñíîâí"/>
    <w:basedOn w:val="a9"/>
    <w:pPr>
      <w:suppressAutoHyphens w:val="0"/>
      <w:jc w:val="both"/>
    </w:pPr>
    <w:rPr>
      <w:rFonts w:ascii="Arial" w:hAnsi="Arial" w:cs="Arial"/>
      <w:sz w:val="22"/>
    </w:rPr>
  </w:style>
  <w:style w:type="paragraph" w:customStyle="1" w:styleId="CharChar">
    <w:name w:val="Char Char"/>
    <w:basedOn w:val="a9"/>
    <w:pPr>
      <w:widowControl/>
      <w:suppressAutoHyphens w:val="0"/>
      <w:spacing w:after="160"/>
    </w:pPr>
    <w:rPr>
      <w:rFonts w:ascii="Arial" w:hAnsi="Arial" w:cs="Arial"/>
      <w:b/>
      <w:color w:val="FFFFFF"/>
      <w:sz w:val="32"/>
      <w:lang w:val="en-US"/>
    </w:rPr>
  </w:style>
  <w:style w:type="paragraph" w:styleId="affffff5">
    <w:name w:val="Balloon Text"/>
    <w:basedOn w:val="a9"/>
    <w:uiPriority w:val="99"/>
    <w:rPr>
      <w:rFonts w:ascii="Tahoma" w:hAnsi="Tahoma" w:cs="Tahoma"/>
      <w:sz w:val="16"/>
      <w:szCs w:val="16"/>
      <w:lang w:val="x-none"/>
    </w:rPr>
  </w:style>
  <w:style w:type="paragraph" w:customStyle="1" w:styleId="5121212">
    <w:name w:val="5121212"/>
    <w:basedOn w:val="a9"/>
    <w:pPr>
      <w:widowControl/>
      <w:suppressAutoHyphens w:val="0"/>
      <w:ind w:firstLine="539"/>
      <w:jc w:val="both"/>
    </w:pPr>
    <w:rPr>
      <w:sz w:val="28"/>
      <w:szCs w:val="28"/>
    </w:rPr>
  </w:style>
  <w:style w:type="paragraph" w:customStyle="1" w:styleId="Style19">
    <w:name w:val="Style19"/>
    <w:basedOn w:val="a9"/>
    <w:pPr>
      <w:suppressAutoHyphens w:val="0"/>
      <w:autoSpaceDE w:val="0"/>
      <w:spacing w:line="275" w:lineRule="exact"/>
      <w:jc w:val="both"/>
    </w:pPr>
    <w:rPr>
      <w:sz w:val="24"/>
      <w:szCs w:val="24"/>
    </w:rPr>
  </w:style>
  <w:style w:type="paragraph" w:styleId="affffff6">
    <w:name w:val="List Paragraph"/>
    <w:basedOn w:val="a9"/>
    <w:uiPriority w:val="34"/>
    <w:qFormat/>
    <w:pPr>
      <w:widowControl/>
      <w:suppressAutoHyphens w:val="0"/>
      <w:spacing w:after="200" w:line="276" w:lineRule="auto"/>
      <w:ind w:left="720"/>
      <w:contextualSpacing/>
    </w:pPr>
    <w:rPr>
      <w:rFonts w:ascii="Calibri" w:eastAsia="Calibri" w:hAnsi="Calibri"/>
      <w:sz w:val="22"/>
      <w:szCs w:val="22"/>
    </w:rPr>
  </w:style>
  <w:style w:type="paragraph" w:customStyle="1" w:styleId="1fd">
    <w:name w:val="Абзац списка1"/>
    <w:basedOn w:val="a9"/>
    <w:pPr>
      <w:widowControl/>
      <w:suppressAutoHyphens w:val="0"/>
      <w:ind w:left="720"/>
    </w:pPr>
    <w:rPr>
      <w:rFonts w:eastAsia="Calibri"/>
      <w:sz w:val="24"/>
      <w:szCs w:val="24"/>
    </w:rPr>
  </w:style>
  <w:style w:type="paragraph" w:customStyle="1" w:styleId="231">
    <w:name w:val="Основной текст с отступом 23"/>
    <w:basedOn w:val="a9"/>
    <w:pPr>
      <w:widowControl/>
      <w:suppressAutoHyphens w:val="0"/>
      <w:ind w:firstLine="720"/>
      <w:jc w:val="both"/>
    </w:pPr>
    <w:rPr>
      <w:rFonts w:ascii="TimesET" w:hAnsi="TimesET" w:cs="TimesET"/>
      <w:sz w:val="24"/>
    </w:rPr>
  </w:style>
  <w:style w:type="paragraph" w:styleId="1fe">
    <w:name w:val="toc 1"/>
    <w:basedOn w:val="a9"/>
    <w:next w:val="a9"/>
    <w:pPr>
      <w:widowControl/>
      <w:suppressAutoHyphens w:val="0"/>
    </w:pPr>
    <w:rPr>
      <w:sz w:val="24"/>
    </w:rPr>
  </w:style>
  <w:style w:type="paragraph" w:customStyle="1" w:styleId="1ff">
    <w:name w:val="текст1"/>
    <w:pPr>
      <w:suppressAutoHyphens/>
      <w:autoSpaceDE w:val="0"/>
      <w:ind w:firstLine="397"/>
      <w:jc w:val="both"/>
    </w:pPr>
    <w:rPr>
      <w:rFonts w:ascii="SchoolBookC" w:hAnsi="SchoolBookC" w:cs="SchoolBookC"/>
      <w:sz w:val="24"/>
      <w:lang w:eastAsia="zh-CN"/>
    </w:rPr>
  </w:style>
  <w:style w:type="paragraph" w:styleId="affffff7">
    <w:name w:val="footnote text"/>
    <w:basedOn w:val="a9"/>
    <w:pPr>
      <w:widowControl/>
      <w:suppressAutoHyphens w:val="0"/>
    </w:pPr>
  </w:style>
  <w:style w:type="paragraph" w:customStyle="1" w:styleId="affffff8">
    <w:name w:val="втяжка"/>
    <w:basedOn w:val="1ff"/>
    <w:next w:val="1ff"/>
    <w:pPr>
      <w:tabs>
        <w:tab w:val="left" w:pos="567"/>
      </w:tabs>
      <w:spacing w:before="57"/>
      <w:ind w:left="567" w:hanging="567"/>
    </w:pPr>
  </w:style>
  <w:style w:type="paragraph" w:customStyle="1" w:styleId="1ff0">
    <w:name w:val="втяжка1"/>
    <w:basedOn w:val="affffff8"/>
    <w:next w:val="affffff8"/>
    <w:pPr>
      <w:tabs>
        <w:tab w:val="clear" w:pos="567"/>
        <w:tab w:val="left" w:pos="1134"/>
      </w:tabs>
      <w:ind w:left="1134"/>
    </w:pPr>
  </w:style>
  <w:style w:type="paragraph" w:customStyle="1" w:styleId="-6">
    <w:name w:val="текст-табл"/>
    <w:basedOn w:val="a9"/>
    <w:next w:val="a9"/>
    <w:pPr>
      <w:widowControl/>
      <w:suppressAutoHyphens w:val="0"/>
      <w:autoSpaceDE w:val="0"/>
      <w:spacing w:before="57"/>
      <w:ind w:left="283" w:right="283"/>
      <w:jc w:val="both"/>
    </w:pPr>
    <w:rPr>
      <w:rFonts w:ascii="SchoolBookC" w:hAnsi="SchoolBookC" w:cs="SchoolBookC"/>
      <w:b/>
      <w:i/>
      <w:sz w:val="24"/>
    </w:rPr>
  </w:style>
  <w:style w:type="paragraph" w:customStyle="1" w:styleId="affffff9">
    <w:name w:val="заг_центр"/>
    <w:basedOn w:val="-6"/>
    <w:pPr>
      <w:jc w:val="center"/>
    </w:pPr>
    <w:rPr>
      <w:rFonts w:ascii="AvantGardeGothicC" w:hAnsi="AvantGardeGothicC" w:cs="AvantGardeGothicC"/>
    </w:rPr>
  </w:style>
  <w:style w:type="paragraph" w:customStyle="1" w:styleId="fr10">
    <w:name w:val="fr1"/>
    <w:basedOn w:val="a9"/>
    <w:pPr>
      <w:widowControl/>
      <w:suppressAutoHyphens w:val="0"/>
      <w:spacing w:before="150" w:after="150"/>
      <w:ind w:left="150" w:right="150"/>
    </w:pPr>
    <w:rPr>
      <w:sz w:val="24"/>
      <w:szCs w:val="24"/>
    </w:rPr>
  </w:style>
  <w:style w:type="paragraph" w:customStyle="1" w:styleId="92">
    <w:name w:val="9"/>
    <w:basedOn w:val="a9"/>
    <w:pPr>
      <w:widowControl/>
      <w:suppressAutoHyphens w:val="0"/>
      <w:jc w:val="center"/>
    </w:pPr>
    <w:rPr>
      <w:rFonts w:eastAsia="Arial Unicode MS"/>
      <w:b/>
      <w:bCs/>
      <w:sz w:val="16"/>
      <w:szCs w:val="16"/>
    </w:rPr>
  </w:style>
  <w:style w:type="paragraph" w:customStyle="1" w:styleId="2ff4">
    <w:name w:val="Текст_начало_2"/>
    <w:basedOn w:val="a9"/>
    <w:pPr>
      <w:widowControl/>
      <w:suppressAutoHyphens w:val="0"/>
      <w:spacing w:line="360" w:lineRule="exact"/>
      <w:jc w:val="both"/>
    </w:pPr>
    <w:rPr>
      <w:rFonts w:ascii="Arial" w:hAnsi="Arial" w:cs="Arial"/>
      <w:sz w:val="24"/>
      <w:lang w:val="en-GB"/>
    </w:rPr>
  </w:style>
  <w:style w:type="paragraph" w:customStyle="1" w:styleId="03zagolovok2">
    <w:name w:val="03zagolovok2"/>
    <w:basedOn w:val="a9"/>
    <w:pPr>
      <w:keepNext/>
      <w:widowControl/>
      <w:suppressAutoHyphens w:val="0"/>
      <w:spacing w:before="360" w:after="120" w:line="360" w:lineRule="atLeast"/>
      <w:outlineLvl w:val="1"/>
    </w:pPr>
    <w:rPr>
      <w:rFonts w:ascii="GaramondC" w:hAnsi="GaramondC" w:cs="GaramondC"/>
      <w:b/>
      <w:color w:val="000000"/>
      <w:sz w:val="28"/>
      <w:szCs w:val="28"/>
    </w:rPr>
  </w:style>
  <w:style w:type="paragraph" w:customStyle="1" w:styleId="affffffa">
    <w:name w:val="Îáû÷íûé"/>
    <w:pPr>
      <w:suppressAutoHyphens/>
    </w:pPr>
    <w:rPr>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Normal11">
    <w:name w:val="Normal1"/>
    <w:pPr>
      <w:suppressAutoHyphens/>
      <w:snapToGrid w:val="0"/>
      <w:spacing w:before="100" w:after="100"/>
    </w:pPr>
    <w:rPr>
      <w:sz w:val="24"/>
      <w:lang w:eastAsia="zh-CN"/>
    </w:r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head21">
    <w:name w:val="head21"/>
    <w:basedOn w:val="a9"/>
    <w:pPr>
      <w:widowControl/>
      <w:suppressAutoHyphens w:val="0"/>
      <w:overflowPunct w:val="0"/>
      <w:autoSpaceDE w:val="0"/>
      <w:jc w:val="center"/>
    </w:pPr>
    <w:rPr>
      <w:b/>
      <w:bCs/>
      <w:sz w:val="24"/>
      <w:szCs w:val="24"/>
    </w:rPr>
  </w:style>
  <w:style w:type="paragraph" w:customStyle="1" w:styleId="affffffb">
    <w:name w:val="Знак Знак Знак Знак 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affffffc">
    <w:name w:val="Знак"/>
    <w:basedOn w:val="a9"/>
    <w:pPr>
      <w:suppressAutoHyphens w:val="0"/>
      <w:spacing w:after="160" w:line="240" w:lineRule="exact"/>
      <w:jc w:val="right"/>
    </w:pPr>
    <w:rPr>
      <w:lang w:val="en-GB"/>
    </w:rPr>
  </w:style>
  <w:style w:type="paragraph" w:customStyle="1" w:styleId="1ff1">
    <w:name w:val="Знак Знак Знак Знак Знак Знак1 Знак"/>
    <w:basedOn w:val="a9"/>
    <w:pPr>
      <w:widowControl/>
      <w:suppressAutoHyphens w:val="0"/>
      <w:spacing w:after="160" w:line="240" w:lineRule="exact"/>
      <w:jc w:val="both"/>
    </w:pPr>
    <w:rPr>
      <w:sz w:val="24"/>
      <w:lang w:val="en-US"/>
    </w:rPr>
  </w:style>
  <w:style w:type="paragraph" w:customStyle="1" w:styleId="232">
    <w:name w:val="Основной текст 23"/>
    <w:basedOn w:val="LO-Normal"/>
    <w:pPr>
      <w:tabs>
        <w:tab w:val="left" w:pos="7088"/>
      </w:tabs>
      <w:ind w:firstLine="851"/>
      <w:jc w:val="both"/>
    </w:pPr>
    <w:rPr>
      <w:sz w:val="28"/>
    </w:rPr>
  </w:style>
  <w:style w:type="paragraph" w:customStyle="1" w:styleId="330">
    <w:name w:val="Основной текст с отступом 33"/>
    <w:basedOn w:val="a9"/>
    <w:pPr>
      <w:widowControl/>
      <w:tabs>
        <w:tab w:val="left" w:pos="7088"/>
      </w:tabs>
      <w:suppressAutoHyphens w:val="0"/>
      <w:spacing w:line="280" w:lineRule="exact"/>
      <w:ind w:firstLine="851"/>
      <w:jc w:val="both"/>
    </w:pPr>
    <w:rPr>
      <w:sz w:val="24"/>
      <w:szCs w:val="24"/>
    </w:rPr>
  </w:style>
  <w:style w:type="paragraph" w:customStyle="1" w:styleId="1ff2">
    <w:name w:val="Обычный1"/>
    <w:pPr>
      <w:suppressAutoHyphens/>
      <w:jc w:val="both"/>
    </w:pPr>
    <w:rPr>
      <w:rFonts w:ascii="TimesET" w:hAnsi="TimesET" w:cs="TimesET"/>
      <w:sz w:val="24"/>
      <w:szCs w:val="24"/>
      <w:lang w:eastAsia="zh-CN"/>
    </w:rPr>
  </w:style>
  <w:style w:type="paragraph" w:customStyle="1" w:styleId="affffffd">
    <w:name w:val="Таблица шапка"/>
    <w:basedOn w:val="a9"/>
    <w:pPr>
      <w:keepNext/>
      <w:widowControl/>
      <w:suppressAutoHyphens w:val="0"/>
      <w:spacing w:before="40" w:after="40"/>
      <w:ind w:left="57" w:right="57"/>
    </w:pPr>
    <w:rPr>
      <w:sz w:val="18"/>
      <w:szCs w:val="18"/>
    </w:rPr>
  </w:style>
  <w:style w:type="paragraph" w:customStyle="1" w:styleId="affffffe">
    <w:name w:val="Таблица текст"/>
    <w:basedOn w:val="a9"/>
    <w:pPr>
      <w:widowControl/>
      <w:suppressAutoHyphens w:val="0"/>
      <w:spacing w:before="40" w:after="40"/>
      <w:ind w:left="57" w:right="57"/>
    </w:pPr>
    <w:rPr>
      <w:sz w:val="22"/>
      <w:szCs w:val="22"/>
    </w:rPr>
  </w:style>
  <w:style w:type="paragraph" w:customStyle="1" w:styleId="afffffff">
    <w:name w:val="Закон"/>
    <w:basedOn w:val="a9"/>
    <w:pPr>
      <w:widowControl/>
      <w:ind w:firstLine="567"/>
      <w:jc w:val="both"/>
    </w:pPr>
    <w:rPr>
      <w:sz w:val="18"/>
      <w:szCs w:val="18"/>
    </w:rPr>
  </w:style>
  <w:style w:type="paragraph" w:customStyle="1" w:styleId="Normal12pt">
    <w:name w:val="Normal + 12 pt"/>
    <w:basedOn w:val="LO-Normal"/>
    <w:pPr>
      <w:widowControl w:val="0"/>
      <w:ind w:firstLine="567"/>
      <w:jc w:val="both"/>
    </w:pPr>
    <w:rPr>
      <w:sz w:val="24"/>
      <w:szCs w:val="24"/>
    </w:rPr>
  </w:style>
  <w:style w:type="paragraph" w:customStyle="1" w:styleId="1ff3">
    <w:name w:val="Îáû÷íûé_1"/>
    <w:basedOn w:val="aa"/>
    <w:pPr>
      <w:spacing w:after="120" w:line="240" w:lineRule="auto"/>
      <w:jc w:val="left"/>
    </w:pPr>
    <w:rPr>
      <w:sz w:val="20"/>
      <w:szCs w:val="20"/>
    </w:rPr>
  </w:style>
  <w:style w:type="paragraph" w:customStyle="1" w:styleId="afffffff0">
    <w:name w:val="Содержимое таблицы"/>
    <w:basedOn w:val="a9"/>
    <w:pPr>
      <w:suppressLineNumbers/>
    </w:pPr>
    <w:rPr>
      <w:rFonts w:ascii="Arial" w:eastAsia="Lucida Sans Unicode" w:hAnsi="Arial" w:cs="Arial"/>
      <w:sz w:val="24"/>
      <w:szCs w:val="24"/>
    </w:rPr>
  </w:style>
  <w:style w:type="paragraph" w:customStyle="1" w:styleId="1ff4">
    <w:name w:val="Текст примечания1"/>
    <w:basedOn w:val="a9"/>
    <w:rPr>
      <w:rFonts w:ascii="Arial" w:eastAsia="Lucida Sans Unicode" w:hAnsi="Arial" w:cs="Arial"/>
      <w:sz w:val="24"/>
      <w:szCs w:val="24"/>
    </w:rPr>
  </w:style>
  <w:style w:type="paragraph" w:customStyle="1" w:styleId="1ff5">
    <w:name w:val="Знак Знак Знак Знак Знак Знак1 Знак"/>
    <w:basedOn w:val="a9"/>
    <w:pPr>
      <w:widowControl/>
      <w:suppressAutoHyphens w:val="0"/>
      <w:spacing w:after="160" w:line="240" w:lineRule="exact"/>
      <w:jc w:val="both"/>
    </w:pPr>
    <w:rPr>
      <w:sz w:val="24"/>
      <w:lang w:val="en-US"/>
    </w:rPr>
  </w:style>
  <w:style w:type="paragraph" w:customStyle="1" w:styleId="afffffff1">
    <w:name w:val="Знак Знак Знак Знак"/>
    <w:basedOn w:val="a9"/>
    <w:pPr>
      <w:widowControl/>
      <w:suppressAutoHyphens w:val="0"/>
      <w:spacing w:after="160" w:line="240" w:lineRule="exact"/>
      <w:jc w:val="both"/>
    </w:pPr>
    <w:rPr>
      <w:sz w:val="24"/>
      <w:lang w:val="en-US"/>
    </w:rPr>
  </w:style>
  <w:style w:type="paragraph" w:customStyle="1" w:styleId="LO-normal0">
    <w:name w:val="LO-normal"/>
    <w:basedOn w:val="a9"/>
    <w:pPr>
      <w:widowControl/>
      <w:suppressAutoHyphens w:val="0"/>
      <w:spacing w:after="75"/>
      <w:ind w:firstLine="284"/>
      <w:jc w:val="both"/>
    </w:pPr>
    <w:rPr>
      <w:sz w:val="24"/>
      <w:szCs w:val="24"/>
    </w:rPr>
  </w:style>
  <w:style w:type="paragraph" w:customStyle="1" w:styleId="Iauiue">
    <w:name w:val="Iau?iue"/>
    <w:pPr>
      <w:suppressAutoHyphens/>
    </w:pPr>
    <w:rPr>
      <w:lang w:eastAsia="zh-CN"/>
    </w:rPr>
  </w:style>
  <w:style w:type="paragraph" w:customStyle="1" w:styleId="PlainText1">
    <w:name w:val="Plain Text1"/>
    <w:basedOn w:val="a9"/>
    <w:pPr>
      <w:widowControl/>
      <w:suppressAutoHyphens w:val="0"/>
      <w:overflowPunct w:val="0"/>
      <w:autoSpaceDE w:val="0"/>
    </w:pPr>
    <w:rPr>
      <w:rFonts w:ascii="Courier New" w:hAnsi="Courier New" w:cs="Courier New"/>
    </w:rPr>
  </w:style>
  <w:style w:type="paragraph" w:customStyle="1" w:styleId="afffffff2">
    <w:name w:val="Текст (прав. подпись)"/>
    <w:basedOn w:val="a9"/>
    <w:next w:val="a9"/>
    <w:pPr>
      <w:autoSpaceDE w:val="0"/>
      <w:jc w:val="right"/>
    </w:pPr>
    <w:rPr>
      <w:rFonts w:ascii="Arial" w:hAnsi="Arial" w:cs="Arial"/>
    </w:rPr>
  </w:style>
  <w:style w:type="paragraph" w:customStyle="1" w:styleId="afffffff3">
    <w:name w:val="Знак Знак Знак Знак Знак Знак Знак"/>
    <w:basedOn w:val="a9"/>
    <w:pPr>
      <w:suppressAutoHyphens w:val="0"/>
      <w:spacing w:after="160" w:line="240" w:lineRule="exact"/>
      <w:jc w:val="right"/>
    </w:pPr>
    <w:rPr>
      <w:lang w:val="en-GB"/>
    </w:rPr>
  </w:style>
  <w:style w:type="paragraph" w:customStyle="1" w:styleId="1ff6">
    <w:name w:val="Основной текст с отступом1"/>
    <w:pPr>
      <w:suppressAutoHyphens/>
      <w:spacing w:after="120"/>
      <w:ind w:left="283"/>
      <w:textAlignment w:val="baseline"/>
    </w:pPr>
    <w:rPr>
      <w:color w:val="000000"/>
      <w:kern w:val="2"/>
      <w:sz w:val="24"/>
      <w:lang w:eastAsia="zh-CN"/>
    </w:rPr>
  </w:style>
  <w:style w:type="paragraph" w:customStyle="1" w:styleId="afffffff4">
    <w:name w:val="Знак Знак Знак Знак Знак Знак Знак Знак Знак Знак Знак Знак Знак Знак Знак Знак Знак Знак Знак"/>
    <w:basedOn w:val="a9"/>
    <w:pPr>
      <w:widowControl/>
      <w:suppressAutoHyphens w:val="0"/>
      <w:spacing w:after="160" w:line="240" w:lineRule="exact"/>
    </w:pPr>
    <w:rPr>
      <w:sz w:val="28"/>
      <w:lang w:val="en-US"/>
    </w:rPr>
  </w:style>
  <w:style w:type="paragraph" w:customStyle="1" w:styleId="u-2-msonormal">
    <w:name w:val="u-2-msonormal"/>
    <w:basedOn w:val="a9"/>
    <w:pPr>
      <w:widowControl/>
      <w:suppressAutoHyphens w:val="0"/>
      <w:spacing w:before="280" w:after="280"/>
    </w:pPr>
    <w:rPr>
      <w:sz w:val="24"/>
      <w:szCs w:val="24"/>
    </w:rPr>
  </w:style>
  <w:style w:type="paragraph" w:customStyle="1" w:styleId="afffffff5">
    <w:name w:val="Знак Знак Знак Знак Знак Знак 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215">
    <w:name w:val="Знак Знак Знак2 Знак Знак Знак Знак1"/>
    <w:basedOn w:val="a9"/>
    <w:pPr>
      <w:widowControl/>
      <w:suppressAutoHyphens w:val="0"/>
      <w:spacing w:after="160" w:line="240" w:lineRule="exact"/>
      <w:jc w:val="both"/>
    </w:pPr>
    <w:rPr>
      <w:sz w:val="24"/>
      <w:lang w:val="en-US"/>
    </w:rPr>
  </w:style>
  <w:style w:type="paragraph" w:customStyle="1" w:styleId="a1">
    <w:name w:val="Абзац первого уровня"/>
    <w:basedOn w:val="a9"/>
    <w:pPr>
      <w:widowControl/>
      <w:numPr>
        <w:numId w:val="14"/>
      </w:numPr>
      <w:suppressAutoHyphens w:val="0"/>
      <w:spacing w:before="120" w:after="120"/>
      <w:ind w:left="568" w:hanging="284"/>
      <w:jc w:val="both"/>
    </w:pPr>
    <w:rPr>
      <w:rFonts w:ascii="Calibri" w:hAnsi="Calibri" w:cs="Calibri"/>
      <w:sz w:val="24"/>
      <w:szCs w:val="24"/>
      <w:lang w:val="x-none"/>
    </w:rPr>
  </w:style>
  <w:style w:type="paragraph" w:customStyle="1" w:styleId="a0">
    <w:name w:val="Абзац второго уровня"/>
    <w:basedOn w:val="a9"/>
    <w:pPr>
      <w:widowControl/>
      <w:numPr>
        <w:numId w:val="13"/>
      </w:numPr>
      <w:suppressAutoHyphens w:val="0"/>
      <w:spacing w:before="120" w:after="120"/>
      <w:jc w:val="both"/>
    </w:pPr>
    <w:rPr>
      <w:rFonts w:ascii="Calibri" w:hAnsi="Calibri" w:cs="Calibri"/>
      <w:sz w:val="24"/>
      <w:szCs w:val="24"/>
      <w:lang w:val="x-none"/>
    </w:rPr>
  </w:style>
  <w:style w:type="paragraph" w:styleId="2ff5">
    <w:name w:val="toc 2"/>
    <w:basedOn w:val="a9"/>
    <w:next w:val="a9"/>
    <w:pPr>
      <w:widowControl/>
      <w:suppressAutoHyphens w:val="0"/>
      <w:ind w:left="240"/>
    </w:pPr>
    <w:rPr>
      <w:bCs/>
      <w:iCs/>
      <w:sz w:val="28"/>
    </w:rPr>
  </w:style>
  <w:style w:type="paragraph" w:styleId="3f2">
    <w:name w:val="toc 3"/>
    <w:basedOn w:val="a9"/>
    <w:next w:val="a9"/>
    <w:pPr>
      <w:widowControl/>
      <w:tabs>
        <w:tab w:val="left" w:pos="1260"/>
        <w:tab w:val="left" w:pos="9000"/>
        <w:tab w:val="right" w:leader="dot" w:pos="9345"/>
      </w:tabs>
      <w:suppressAutoHyphens w:val="0"/>
      <w:ind w:left="720"/>
    </w:pPr>
    <w:rPr>
      <w:sz w:val="24"/>
    </w:rPr>
  </w:style>
  <w:style w:type="paragraph" w:customStyle="1" w:styleId="2ff6">
    <w:name w:val="Текст примечания2"/>
    <w:basedOn w:val="a9"/>
    <w:pPr>
      <w:widowControl/>
      <w:suppressAutoHyphens w:val="0"/>
    </w:pPr>
  </w:style>
  <w:style w:type="paragraph" w:styleId="afffffff6">
    <w:name w:val="annotation subject"/>
    <w:basedOn w:val="2ff6"/>
    <w:next w:val="2ff6"/>
    <w:rPr>
      <w:b/>
      <w:bCs/>
      <w:lang w:val="x-none"/>
    </w:rPr>
  </w:style>
  <w:style w:type="paragraph" w:customStyle="1" w:styleId="msoacetate0">
    <w:name w:val="msoacetate"/>
    <w:basedOn w:val="a9"/>
    <w:pPr>
      <w:widowControl/>
      <w:suppressAutoHyphens w:val="0"/>
    </w:pPr>
    <w:rPr>
      <w:rFonts w:ascii="Tahoma" w:hAnsi="Tahoma" w:cs="Tahoma"/>
      <w:sz w:val="16"/>
      <w:szCs w:val="16"/>
    </w:rPr>
  </w:style>
  <w:style w:type="paragraph" w:customStyle="1" w:styleId="3f3">
    <w:name w:val="Стиль3 Знак Знак Знак"/>
    <w:basedOn w:val="221"/>
    <w:pPr>
      <w:widowControl w:val="0"/>
      <w:tabs>
        <w:tab w:val="left" w:pos="227"/>
      </w:tabs>
      <w:overflowPunct/>
      <w:autoSpaceDE/>
      <w:spacing w:line="240" w:lineRule="auto"/>
      <w:ind w:left="0" w:firstLine="0"/>
      <w:textAlignment w:val="baseline"/>
    </w:pPr>
    <w:rPr>
      <w:szCs w:val="20"/>
    </w:rPr>
  </w:style>
  <w:style w:type="paragraph" w:customStyle="1" w:styleId="2-110">
    <w:name w:val="2-11"/>
    <w:basedOn w:val="a9"/>
    <w:pPr>
      <w:widowControl/>
      <w:suppressAutoHyphens w:val="0"/>
      <w:spacing w:after="60"/>
      <w:jc w:val="both"/>
    </w:pPr>
    <w:rPr>
      <w:sz w:val="24"/>
      <w:szCs w:val="24"/>
    </w:rPr>
  </w:style>
  <w:style w:type="paragraph" w:customStyle="1" w:styleId="afffffff7">
    <w:name w:val="Тендерные данные"/>
    <w:basedOn w:val="a9"/>
    <w:pPr>
      <w:widowControl/>
      <w:tabs>
        <w:tab w:val="left" w:pos="1985"/>
      </w:tabs>
      <w:suppressAutoHyphens w:val="0"/>
      <w:spacing w:before="120" w:after="60"/>
      <w:jc w:val="both"/>
    </w:pPr>
    <w:rPr>
      <w:b/>
      <w:sz w:val="24"/>
    </w:rPr>
  </w:style>
  <w:style w:type="paragraph" w:customStyle="1" w:styleId="115">
    <w:name w:val="Заголовок 11"/>
    <w:basedOn w:val="LO-Normal"/>
    <w:next w:val="LO-Normal"/>
    <w:pPr>
      <w:keepNext/>
      <w:ind w:firstLine="720"/>
      <w:jc w:val="center"/>
    </w:pPr>
    <w:rPr>
      <w:b/>
      <w:sz w:val="22"/>
    </w:rPr>
  </w:style>
  <w:style w:type="paragraph" w:customStyle="1" w:styleId="BodyTextIndent313pt">
    <w:name w:val="Body Text Indent 3 + 13 pt"/>
    <w:basedOn w:val="LO-Normal"/>
    <w:pPr>
      <w:widowControl w:val="0"/>
      <w:tabs>
        <w:tab w:val="left" w:pos="360"/>
      </w:tabs>
      <w:ind w:hanging="360"/>
      <w:jc w:val="center"/>
    </w:pPr>
    <w:rPr>
      <w:sz w:val="26"/>
      <w:szCs w:val="26"/>
    </w:rPr>
  </w:style>
  <w:style w:type="paragraph" w:customStyle="1" w:styleId="StyleBodyTextJustifiedBefore5ptAfter5ptKernat1">
    <w:name w:val="Style Body Text + Justified Before:  5 pt After:  5 pt Kern at 1..."/>
    <w:basedOn w:val="aa"/>
    <w:pPr>
      <w:numPr>
        <w:numId w:val="24"/>
      </w:numPr>
      <w:spacing w:before="100" w:after="100" w:line="240" w:lineRule="auto"/>
    </w:pPr>
    <w:rPr>
      <w:kern w:val="2"/>
      <w:sz w:val="24"/>
      <w:szCs w:val="20"/>
    </w:rPr>
  </w:style>
  <w:style w:type="paragraph" w:customStyle="1" w:styleId="216">
    <w:name w:val="Заголовок 21"/>
    <w:basedOn w:val="LO-Normal"/>
    <w:next w:val="LO-Normal"/>
    <w:pPr>
      <w:keepNext/>
      <w:keepLines/>
      <w:spacing w:before="360" w:after="60"/>
      <w:ind w:left="567" w:hanging="567"/>
      <w:jc w:val="both"/>
    </w:pPr>
    <w:rPr>
      <w:b/>
      <w:sz w:val="22"/>
    </w:rPr>
  </w:style>
  <w:style w:type="paragraph" w:customStyle="1" w:styleId="Normal2">
    <w:name w:val="Normal2"/>
    <w:pPr>
      <w:widowControl w:val="0"/>
      <w:suppressAutoHyphens/>
      <w:spacing w:before="180"/>
    </w:pPr>
    <w:rPr>
      <w:sz w:val="22"/>
      <w:lang w:eastAsia="zh-CN"/>
    </w:rPr>
  </w:style>
  <w:style w:type="paragraph" w:customStyle="1" w:styleId="afffffff8">
    <w:name w:val="Стиль"/>
    <w:pPr>
      <w:widowControl w:val="0"/>
      <w:suppressAutoHyphens/>
    </w:pPr>
    <w:rPr>
      <w:spacing w:val="-1"/>
      <w:kern w:val="2"/>
      <w:position w:val="-1"/>
      <w:lang w:val="en-US" w:eastAsia="zh-CN"/>
    </w:rPr>
  </w:style>
  <w:style w:type="paragraph" w:customStyle="1" w:styleId="StyleBodyTextJustifiedBefore5ptAfter5pt">
    <w:name w:val="Style Body Text + Justified Before:  5 pt After:  5 pt"/>
    <w:basedOn w:val="aa"/>
    <w:pPr>
      <w:numPr>
        <w:numId w:val="29"/>
      </w:numPr>
      <w:spacing w:before="100" w:after="100" w:line="240" w:lineRule="auto"/>
    </w:pPr>
    <w:rPr>
      <w:sz w:val="24"/>
      <w:szCs w:val="20"/>
    </w:rPr>
  </w:style>
  <w:style w:type="paragraph" w:customStyle="1" w:styleId="FR4">
    <w:name w:val="FR4"/>
    <w:pPr>
      <w:widowControl w:val="0"/>
      <w:suppressAutoHyphens/>
      <w:autoSpaceDE w:val="0"/>
    </w:pPr>
    <w:rPr>
      <w:rFonts w:ascii="Arial" w:hAnsi="Arial" w:cs="Arial"/>
      <w:i/>
      <w:iCs/>
      <w:sz w:val="16"/>
      <w:szCs w:val="16"/>
    </w:rPr>
  </w:style>
  <w:style w:type="paragraph" w:customStyle="1" w:styleId="ConsCell">
    <w:name w:val="ConsCell"/>
    <w:pPr>
      <w:widowControl w:val="0"/>
      <w:suppressAutoHyphens/>
    </w:pPr>
    <w:rPr>
      <w:rFonts w:ascii="Arial" w:hAnsi="Arial" w:cs="Arial"/>
      <w:lang w:eastAsia="zh-CN"/>
    </w:rPr>
  </w:style>
  <w:style w:type="paragraph" w:customStyle="1" w:styleId="afffffff9">
    <w:name w:val="Бюллет"/>
    <w:basedOn w:val="a9"/>
    <w:pPr>
      <w:widowControl/>
      <w:tabs>
        <w:tab w:val="left" w:pos="567"/>
        <w:tab w:val="left" w:pos="1492"/>
      </w:tabs>
      <w:suppressAutoHyphens w:val="0"/>
      <w:spacing w:before="60"/>
      <w:ind w:left="567" w:hanging="283"/>
      <w:jc w:val="both"/>
    </w:pPr>
    <w:rPr>
      <w:sz w:val="24"/>
      <w:szCs w:val="24"/>
    </w:rPr>
  </w:style>
  <w:style w:type="paragraph" w:customStyle="1" w:styleId="a7">
    <w:name w:val="Первый абзац"/>
    <w:basedOn w:val="a9"/>
    <w:next w:val="a9"/>
    <w:pPr>
      <w:numPr>
        <w:numId w:val="27"/>
      </w:numPr>
      <w:suppressAutoHyphens w:val="0"/>
      <w:overflowPunct w:val="0"/>
      <w:autoSpaceDE w:val="0"/>
      <w:spacing w:before="240" w:line="360" w:lineRule="auto"/>
      <w:ind w:left="0" w:firstLine="720"/>
      <w:jc w:val="both"/>
      <w:textAlignment w:val="baseline"/>
    </w:pPr>
    <w:rPr>
      <w:rFonts w:ascii="Arial" w:hAnsi="Arial" w:cs="Arial"/>
      <w:sz w:val="24"/>
    </w:rPr>
  </w:style>
  <w:style w:type="paragraph" w:customStyle="1" w:styleId="BlockQuotation">
    <w:name w:val="Block Quotation"/>
    <w:basedOn w:val="a9"/>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ind w:left="-426" w:right="-427"/>
      <w:jc w:val="center"/>
    </w:pPr>
    <w:rPr>
      <w:rFonts w:ascii="Times New Roman CYR" w:hAnsi="Times New Roman CYR" w:cs="Times New Roman CYR"/>
      <w:b/>
      <w:color w:val="000000"/>
      <w:sz w:val="28"/>
      <w:szCs w:val="24"/>
    </w:rPr>
  </w:style>
  <w:style w:type="paragraph" w:customStyle="1" w:styleId="Head92">
    <w:name w:val="Head 9.2"/>
    <w:basedOn w:val="a9"/>
    <w:next w:val="a9"/>
    <w:pPr>
      <w:keepNext/>
      <w:spacing w:before="120" w:after="60"/>
    </w:pPr>
    <w:rPr>
      <w:b/>
      <w:sz w:val="24"/>
      <w:lang w:val="en-US"/>
    </w:rPr>
  </w:style>
  <w:style w:type="paragraph" w:customStyle="1" w:styleId="01">
    <w:name w:val="_Текст0_Список 1 уровня"/>
    <w:pPr>
      <w:tabs>
        <w:tab w:val="left" w:pos="1418"/>
      </w:tabs>
      <w:suppressAutoHyphens/>
      <w:spacing w:after="120"/>
      <w:ind w:left="1418" w:hanging="454"/>
      <w:jc w:val="both"/>
    </w:pPr>
    <w:rPr>
      <w:rFonts w:ascii="Arial" w:hAnsi="Arial" w:cs="Arial"/>
      <w:sz w:val="24"/>
      <w:lang w:eastAsia="zh-CN"/>
    </w:rPr>
  </w:style>
  <w:style w:type="paragraph" w:customStyle="1" w:styleId="BodyTextIndent31">
    <w:name w:val="Body Text Indent 31"/>
    <w:basedOn w:val="Normal11"/>
    <w:pPr>
      <w:widowControl w:val="0"/>
      <w:snapToGrid/>
      <w:spacing w:before="0" w:after="60"/>
      <w:ind w:left="1276" w:hanging="567"/>
      <w:jc w:val="both"/>
    </w:pPr>
    <w:rPr>
      <w:sz w:val="27"/>
    </w:rPr>
  </w:style>
  <w:style w:type="paragraph" w:customStyle="1" w:styleId="WW-List2">
    <w:name w:val="WW-List 2"/>
    <w:basedOn w:val="a9"/>
    <w:pPr>
      <w:spacing w:line="300" w:lineRule="auto"/>
      <w:ind w:left="566" w:hanging="283"/>
      <w:jc w:val="both"/>
    </w:pPr>
  </w:style>
  <w:style w:type="paragraph" w:customStyle="1" w:styleId="vrts-bodytext">
    <w:name w:val="vrts-bodytext"/>
    <w:basedOn w:val="a9"/>
    <w:pPr>
      <w:widowControl/>
      <w:suppressAutoHyphens w:val="0"/>
      <w:spacing w:before="280" w:after="280"/>
    </w:pPr>
    <w:rPr>
      <w:rFonts w:eastAsia="Batang"/>
      <w:sz w:val="24"/>
      <w:szCs w:val="24"/>
      <w:lang w:eastAsia="ko-KR"/>
    </w:rPr>
  </w:style>
  <w:style w:type="paragraph" w:customStyle="1" w:styleId="14pt">
    <w:name w:val="Обычный + 14 pt"/>
    <w:basedOn w:val="a9"/>
    <w:pPr>
      <w:widowControl/>
      <w:suppressAutoHyphens w:val="0"/>
      <w:ind w:firstLine="909"/>
      <w:jc w:val="both"/>
    </w:pPr>
    <w:rPr>
      <w:sz w:val="28"/>
      <w:szCs w:val="28"/>
    </w:rPr>
  </w:style>
  <w:style w:type="paragraph" w:customStyle="1" w:styleId="1ff7">
    <w:name w:val="Знак Знак Знак Знак Знак Знак Знак Знак Знак1 Знак"/>
    <w:basedOn w:val="a9"/>
    <w:pPr>
      <w:widowControl/>
      <w:suppressAutoHyphens w:val="0"/>
      <w:spacing w:after="160" w:line="240" w:lineRule="exact"/>
      <w:jc w:val="both"/>
    </w:pPr>
    <w:rPr>
      <w:sz w:val="24"/>
      <w:lang w:val="en-US"/>
    </w:rPr>
  </w:style>
  <w:style w:type="paragraph" w:customStyle="1" w:styleId="1ff8">
    <w:name w:val="Знак Знак Знак1"/>
    <w:basedOn w:val="a9"/>
    <w:pPr>
      <w:widowControl/>
      <w:suppressAutoHyphens w:val="0"/>
      <w:spacing w:after="160" w:line="240" w:lineRule="exact"/>
      <w:jc w:val="both"/>
    </w:pPr>
    <w:rPr>
      <w:sz w:val="24"/>
      <w:lang w:val="en-US"/>
    </w:rPr>
  </w:style>
  <w:style w:type="paragraph" w:customStyle="1" w:styleId="Arial10Left">
    <w:name w:val="Arial10Left"/>
    <w:pPr>
      <w:widowControl w:val="0"/>
      <w:suppressAutoHyphens/>
      <w:autoSpaceDE w:val="0"/>
    </w:pPr>
    <w:rPr>
      <w:rFonts w:ascii="Arial" w:hAnsi="Arial" w:cs="Arial"/>
      <w:lang w:eastAsia="zh-CN"/>
    </w:rPr>
  </w:style>
  <w:style w:type="paragraph" w:customStyle="1" w:styleId="afffffffa">
    <w:name w:val="ГС_абз_Основной"/>
    <w:pPr>
      <w:tabs>
        <w:tab w:val="left" w:pos="851"/>
      </w:tabs>
      <w:suppressAutoHyphens/>
      <w:spacing w:before="60" w:after="60" w:line="360" w:lineRule="auto"/>
      <w:ind w:firstLine="851"/>
      <w:jc w:val="both"/>
    </w:pPr>
    <w:rPr>
      <w:sz w:val="24"/>
      <w:szCs w:val="24"/>
      <w:lang w:eastAsia="zh-CN"/>
    </w:rPr>
  </w:style>
  <w:style w:type="paragraph" w:customStyle="1" w:styleId="10">
    <w:name w:val="ГС_Заголовок_1"/>
    <w:pPr>
      <w:keepNext/>
      <w:numPr>
        <w:numId w:val="20"/>
      </w:numPr>
      <w:suppressAutoHyphens/>
      <w:spacing w:before="120" w:after="240"/>
    </w:pPr>
    <w:rPr>
      <w:rFonts w:cs="Arial"/>
      <w:b/>
      <w:bCs/>
      <w:sz w:val="32"/>
      <w:szCs w:val="26"/>
      <w:lang w:eastAsia="zh-CN"/>
    </w:rPr>
  </w:style>
  <w:style w:type="paragraph" w:customStyle="1" w:styleId="2ff7">
    <w:name w:val="ГС_Заголовок_2 Знак Знак"/>
    <w:pPr>
      <w:keepNext/>
      <w:tabs>
        <w:tab w:val="num" w:pos="1134"/>
      </w:tabs>
      <w:suppressAutoHyphens/>
      <w:spacing w:before="240" w:after="240"/>
      <w:ind w:left="851"/>
    </w:pPr>
    <w:rPr>
      <w:b/>
      <w:sz w:val="30"/>
      <w:szCs w:val="24"/>
      <w:lang w:eastAsia="zh-CN"/>
    </w:rPr>
  </w:style>
  <w:style w:type="paragraph" w:customStyle="1" w:styleId="3f4">
    <w:name w:val="ГС_Заголовок_3"/>
    <w:next w:val="afffffffa"/>
    <w:pPr>
      <w:keepNext/>
      <w:tabs>
        <w:tab w:val="num" w:pos="1134"/>
      </w:tabs>
      <w:suppressAutoHyphens/>
      <w:spacing w:before="240" w:after="240"/>
      <w:ind w:left="851"/>
    </w:pPr>
    <w:rPr>
      <w:b/>
      <w:sz w:val="28"/>
      <w:szCs w:val="24"/>
      <w:lang w:eastAsia="zh-CN"/>
    </w:rPr>
  </w:style>
  <w:style w:type="paragraph" w:customStyle="1" w:styleId="4b">
    <w:name w:val="ГС_Заголовок_4"/>
    <w:pPr>
      <w:keepNext/>
      <w:tabs>
        <w:tab w:val="num" w:pos="1134"/>
      </w:tabs>
      <w:suppressAutoHyphens/>
      <w:spacing w:before="240" w:after="240"/>
      <w:ind w:left="851"/>
    </w:pPr>
    <w:rPr>
      <w:b/>
      <w:sz w:val="26"/>
      <w:szCs w:val="24"/>
      <w:lang w:eastAsia="zh-CN"/>
    </w:rPr>
  </w:style>
  <w:style w:type="paragraph" w:customStyle="1" w:styleId="55">
    <w:name w:val="ГС_Заголовок_5"/>
    <w:pPr>
      <w:keepNext/>
      <w:tabs>
        <w:tab w:val="num" w:pos="1134"/>
      </w:tabs>
      <w:suppressAutoHyphens/>
      <w:spacing w:before="240" w:after="240"/>
      <w:ind w:left="851"/>
    </w:pPr>
    <w:rPr>
      <w:rFonts w:cs="Arial"/>
      <w:bCs/>
      <w:i/>
      <w:sz w:val="26"/>
      <w:szCs w:val="26"/>
      <w:lang w:eastAsia="zh-CN"/>
    </w:rPr>
  </w:style>
  <w:style w:type="paragraph" w:customStyle="1" w:styleId="afffffffb">
    <w:name w:val="ГС_Заголовок_Прил"/>
    <w:pPr>
      <w:pageBreakBefore/>
      <w:tabs>
        <w:tab w:val="num" w:pos="1134"/>
      </w:tabs>
      <w:suppressAutoHyphens/>
      <w:ind w:left="851"/>
    </w:pPr>
    <w:rPr>
      <w:b/>
      <w:sz w:val="32"/>
      <w:szCs w:val="24"/>
      <w:lang w:eastAsia="zh-CN"/>
    </w:rPr>
  </w:style>
  <w:style w:type="paragraph" w:customStyle="1" w:styleId="2TimesNewRoman">
    <w:name w:val="Стиль Заголовок 2 + Times New Roman не курсив"/>
    <w:basedOn w:val="2"/>
    <w:pPr>
      <w:numPr>
        <w:numId w:val="0"/>
      </w:numPr>
      <w:tabs>
        <w:tab w:val="left" w:pos="2367"/>
      </w:tabs>
      <w:spacing w:before="120"/>
      <w:ind w:left="2367" w:right="567" w:hanging="360"/>
      <w:jc w:val="left"/>
      <w:outlineLvl w:val="9"/>
    </w:pPr>
    <w:rPr>
      <w:b w:val="0"/>
      <w:bCs w:val="0"/>
      <w:sz w:val="28"/>
      <w:szCs w:val="20"/>
    </w:rPr>
  </w:style>
  <w:style w:type="paragraph" w:customStyle="1" w:styleId="1350">
    <w:name w:val="Стиль Нумерованный список + 135 пт Слева:  0 см Первая строка:  ..."/>
    <w:basedOn w:val="a9"/>
    <w:pPr>
      <w:widowControl/>
      <w:suppressAutoHyphens w:val="0"/>
      <w:ind w:firstLine="709"/>
    </w:pPr>
    <w:rPr>
      <w:sz w:val="27"/>
    </w:rPr>
  </w:style>
  <w:style w:type="paragraph" w:customStyle="1" w:styleId="a5">
    <w:name w:val="Обычный_список"/>
    <w:basedOn w:val="a9"/>
    <w:pPr>
      <w:widowControl/>
      <w:numPr>
        <w:numId w:val="22"/>
      </w:numPr>
      <w:suppressAutoHyphens w:val="0"/>
    </w:pPr>
  </w:style>
  <w:style w:type="paragraph" w:customStyle="1" w:styleId="1ff9">
    <w:name w:val="Знак Знак Знак1 Знак"/>
    <w:basedOn w:val="a9"/>
    <w:pPr>
      <w:widowControl/>
      <w:suppressAutoHyphens w:val="0"/>
      <w:spacing w:after="160" w:line="240" w:lineRule="exact"/>
      <w:jc w:val="both"/>
    </w:pPr>
    <w:rPr>
      <w:sz w:val="24"/>
      <w:lang w:val="en-US"/>
    </w:rPr>
  </w:style>
  <w:style w:type="paragraph" w:customStyle="1" w:styleId="afffffffc">
    <w:name w:val="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2ff8">
    <w:name w:val="Знак Знак Знак2 Знак"/>
    <w:basedOn w:val="a9"/>
    <w:pPr>
      <w:widowControl/>
      <w:suppressAutoHyphens w:val="0"/>
      <w:spacing w:after="160" w:line="240" w:lineRule="exact"/>
      <w:jc w:val="both"/>
    </w:pPr>
    <w:rPr>
      <w:sz w:val="24"/>
      <w:lang w:val="en-US"/>
    </w:rPr>
  </w:style>
  <w:style w:type="paragraph" w:customStyle="1" w:styleId="2ff9">
    <w:name w:val="Знак Знак Знак2 Знак Знак Знак Знак Знак Знак Знак"/>
    <w:basedOn w:val="a9"/>
    <w:pPr>
      <w:widowControl/>
      <w:suppressAutoHyphens w:val="0"/>
      <w:spacing w:after="160" w:line="240" w:lineRule="exact"/>
      <w:jc w:val="both"/>
    </w:pPr>
    <w:rPr>
      <w:sz w:val="24"/>
      <w:lang w:val="en-US"/>
    </w:rPr>
  </w:style>
  <w:style w:type="paragraph" w:customStyle="1" w:styleId="1ffa">
    <w:name w:val="Знак1"/>
    <w:basedOn w:val="a9"/>
    <w:pPr>
      <w:widowControl/>
      <w:suppressAutoHyphens w:val="0"/>
      <w:spacing w:before="120" w:after="160" w:line="240" w:lineRule="exact"/>
      <w:jc w:val="both"/>
    </w:pPr>
    <w:rPr>
      <w:rFonts w:ascii="Verdana" w:hAnsi="Verdana" w:cs="Verdana"/>
      <w:lang w:val="en-US"/>
    </w:rPr>
  </w:style>
  <w:style w:type="paragraph" w:customStyle="1" w:styleId="Head73">
    <w:name w:val="Head 7.3"/>
    <w:basedOn w:val="a9"/>
    <w:next w:val="a9"/>
    <w:pPr>
      <w:keepNext/>
      <w:keepLines/>
      <w:widowControl/>
      <w:tabs>
        <w:tab w:val="left" w:pos="720"/>
      </w:tabs>
      <w:spacing w:after="120"/>
      <w:ind w:left="720" w:hanging="720"/>
      <w:jc w:val="both"/>
      <w:outlineLvl w:val="2"/>
    </w:pPr>
    <w:rPr>
      <w:rFonts w:ascii="Times New Roman Bold" w:hAnsi="Times New Roman Bold" w:cs="Times New Roman Bold"/>
      <w:b/>
      <w:sz w:val="22"/>
      <w:szCs w:val="22"/>
    </w:rPr>
  </w:style>
  <w:style w:type="paragraph" w:customStyle="1" w:styleId="120">
    <w:name w:val="ГОСТ Обычный 12"/>
    <w:pPr>
      <w:suppressAutoHyphens/>
      <w:spacing w:line="360" w:lineRule="auto"/>
      <w:ind w:firstLine="851"/>
      <w:jc w:val="both"/>
    </w:pPr>
    <w:rPr>
      <w:sz w:val="24"/>
      <w:szCs w:val="24"/>
      <w:lang w:eastAsia="zh-CN"/>
    </w:rPr>
  </w:style>
  <w:style w:type="paragraph" w:customStyle="1" w:styleId="-025045">
    <w:name w:val="Стиль Основной текст + Слева:  -025 см Справа:  045 см"/>
    <w:basedOn w:val="a9"/>
    <w:next w:val="a9"/>
    <w:pPr>
      <w:widowControl/>
      <w:suppressAutoHyphens w:val="0"/>
      <w:spacing w:before="100" w:after="100"/>
      <w:ind w:firstLine="709"/>
      <w:jc w:val="both"/>
    </w:pPr>
    <w:rPr>
      <w:rFonts w:ascii="Arial" w:hAnsi="Arial" w:cs="Arial"/>
      <w:sz w:val="24"/>
    </w:rPr>
  </w:style>
  <w:style w:type="paragraph" w:customStyle="1" w:styleId="font5">
    <w:name w:val="font5"/>
    <w:basedOn w:val="a9"/>
    <w:pPr>
      <w:widowControl/>
      <w:suppressAutoHyphens w:val="0"/>
      <w:spacing w:before="280" w:after="280"/>
    </w:pPr>
    <w:rPr>
      <w:b/>
      <w:bCs/>
      <w:sz w:val="22"/>
      <w:szCs w:val="22"/>
    </w:rPr>
  </w:style>
  <w:style w:type="paragraph" w:customStyle="1" w:styleId="2ffa">
    <w:name w:val="ГС_Заголовок_2"/>
    <w:pPr>
      <w:keepNext/>
      <w:tabs>
        <w:tab w:val="num" w:pos="360"/>
      </w:tabs>
      <w:suppressAutoHyphens/>
      <w:spacing w:before="240" w:after="240"/>
      <w:ind w:left="360" w:hanging="360"/>
    </w:pPr>
    <w:rPr>
      <w:b/>
      <w:sz w:val="30"/>
      <w:szCs w:val="24"/>
      <w:lang w:eastAsia="zh-CN"/>
    </w:rPr>
  </w:style>
  <w:style w:type="paragraph" w:customStyle="1" w:styleId="ttext">
    <w:name w:val="ttext"/>
    <w:basedOn w:val="a9"/>
    <w:pPr>
      <w:widowControl/>
      <w:suppressAutoHyphens w:val="0"/>
      <w:spacing w:before="75" w:after="60"/>
      <w:ind w:left="30" w:right="30"/>
    </w:pPr>
    <w:rPr>
      <w:rFonts w:ascii="Arial" w:hAnsi="Arial" w:cs="Arial"/>
      <w:color w:val="000000"/>
      <w:sz w:val="17"/>
      <w:szCs w:val="17"/>
    </w:rPr>
  </w:style>
  <w:style w:type="paragraph" w:customStyle="1" w:styleId="No">
    <w:name w:val="Noрмальный"/>
    <w:basedOn w:val="a9"/>
    <w:pPr>
      <w:widowControl/>
      <w:tabs>
        <w:tab w:val="num" w:pos="643"/>
      </w:tabs>
      <w:suppressAutoHyphens w:val="0"/>
      <w:spacing w:after="60"/>
      <w:ind w:left="643" w:hanging="360"/>
      <w:jc w:val="both"/>
    </w:pPr>
    <w:rPr>
      <w:sz w:val="24"/>
    </w:rPr>
  </w:style>
  <w:style w:type="paragraph" w:customStyle="1" w:styleId="afffffffd">
    <w:name w:val="Знак Знак Знак Знак Знак Знак Знак Знак Знак"/>
    <w:basedOn w:val="a9"/>
    <w:pPr>
      <w:widowControl/>
      <w:suppressAutoHyphens w:val="0"/>
      <w:spacing w:after="160" w:line="240" w:lineRule="exact"/>
      <w:jc w:val="both"/>
    </w:pPr>
    <w:rPr>
      <w:sz w:val="24"/>
      <w:lang w:val="en-US"/>
    </w:rPr>
  </w:style>
  <w:style w:type="paragraph" w:customStyle="1" w:styleId="1ffb">
    <w:name w:val="Знак Знак Знак1 Знак Знак Знак Знак Знак Знак Знак"/>
    <w:basedOn w:val="a9"/>
    <w:pPr>
      <w:widowControl/>
      <w:suppressAutoHyphens w:val="0"/>
      <w:spacing w:before="280" w:after="280"/>
    </w:pPr>
    <w:rPr>
      <w:rFonts w:ascii="Tahoma" w:hAnsi="Tahoma" w:cs="Tahoma"/>
      <w:lang w:val="en-US"/>
    </w:rPr>
  </w:style>
  <w:style w:type="paragraph" w:customStyle="1" w:styleId="2ffb">
    <w:name w:val="Знак Знак2 Знак Знак"/>
    <w:basedOn w:val="a9"/>
    <w:pPr>
      <w:widowControl/>
      <w:suppressAutoHyphens w:val="0"/>
      <w:spacing w:before="280" w:after="280"/>
    </w:pPr>
    <w:rPr>
      <w:rFonts w:ascii="Tahoma" w:hAnsi="Tahoma" w:cs="Tahoma"/>
      <w:lang w:val="en-US"/>
    </w:rPr>
  </w:style>
  <w:style w:type="paragraph" w:styleId="afffffffe">
    <w:name w:val="No Spacing"/>
    <w:uiPriority w:val="1"/>
    <w:qFormat/>
    <w:pPr>
      <w:suppressAutoHyphens/>
    </w:pPr>
    <w:rPr>
      <w:sz w:val="24"/>
      <w:szCs w:val="24"/>
      <w:lang w:eastAsia="zh-CN"/>
    </w:rPr>
  </w:style>
  <w:style w:type="paragraph" w:customStyle="1" w:styleId="2ffc">
    <w:name w:val="Схема документа2"/>
    <w:basedOn w:val="a9"/>
    <w:pPr>
      <w:shd w:val="clear" w:color="auto" w:fill="000080"/>
    </w:pPr>
    <w:rPr>
      <w:rFonts w:ascii="Tahoma" w:hAnsi="Tahoma" w:cs="Tahoma"/>
    </w:rPr>
  </w:style>
  <w:style w:type="paragraph" w:customStyle="1" w:styleId="affffffff">
    <w:name w:val="А_обычный"/>
    <w:basedOn w:val="a9"/>
    <w:pPr>
      <w:widowControl/>
      <w:suppressAutoHyphens w:val="0"/>
      <w:jc w:val="both"/>
    </w:pPr>
    <w:rPr>
      <w:sz w:val="24"/>
      <w:szCs w:val="24"/>
    </w:rPr>
  </w:style>
  <w:style w:type="paragraph" w:customStyle="1" w:styleId="2ffd">
    <w:name w:val="Название объекта2"/>
    <w:basedOn w:val="a9"/>
    <w:next w:val="a9"/>
    <w:pPr>
      <w:widowControl/>
      <w:suppressAutoHyphens w:val="0"/>
    </w:pPr>
    <w:rPr>
      <w:b/>
      <w:bCs/>
      <w:sz w:val="24"/>
      <w:szCs w:val="24"/>
    </w:rPr>
  </w:style>
  <w:style w:type="paragraph" w:customStyle="1" w:styleId="ItemText">
    <w:name w:val="Item Text"/>
    <w:basedOn w:val="aa"/>
    <w:pPr>
      <w:numPr>
        <w:numId w:val="32"/>
      </w:numPr>
      <w:spacing w:after="120" w:line="240" w:lineRule="auto"/>
    </w:pPr>
    <w:rPr>
      <w:sz w:val="22"/>
      <w:szCs w:val="22"/>
    </w:rPr>
  </w:style>
  <w:style w:type="paragraph" w:customStyle="1" w:styleId="SectionHeading">
    <w:name w:val="Section Heading"/>
    <w:basedOn w:val="aa"/>
    <w:next w:val="ItemText"/>
    <w:pPr>
      <w:keepNext/>
      <w:tabs>
        <w:tab w:val="num" w:pos="0"/>
      </w:tabs>
      <w:spacing w:before="240" w:after="120" w:line="240" w:lineRule="auto"/>
    </w:pPr>
    <w:rPr>
      <w:b/>
      <w:bCs/>
      <w:smallCaps/>
      <w:sz w:val="24"/>
      <w:szCs w:val="24"/>
    </w:rPr>
  </w:style>
  <w:style w:type="paragraph" w:customStyle="1" w:styleId="217">
    <w:name w:val="Знак21"/>
    <w:basedOn w:val="a9"/>
    <w:pPr>
      <w:widowControl/>
      <w:suppressAutoHyphens w:val="0"/>
      <w:spacing w:after="160" w:line="240" w:lineRule="exact"/>
    </w:pPr>
    <w:rPr>
      <w:rFonts w:ascii="Verdana" w:hAnsi="Verdana" w:cs="Verdana"/>
      <w:lang w:val="en-US"/>
    </w:rPr>
  </w:style>
  <w:style w:type="paragraph" w:customStyle="1" w:styleId="116">
    <w:name w:val="Знак1 Знак Знак Знак1"/>
    <w:basedOn w:val="a9"/>
    <w:pPr>
      <w:widowControl/>
      <w:suppressAutoHyphens w:val="0"/>
      <w:spacing w:after="160" w:line="280" w:lineRule="exact"/>
    </w:pPr>
    <w:rPr>
      <w:rFonts w:ascii="Verdana" w:hAnsi="Verdana" w:cs="Verdana"/>
      <w:lang w:val="en-US"/>
    </w:rPr>
  </w:style>
  <w:style w:type="paragraph" w:customStyle="1" w:styleId="affffffff0">
    <w:name w:val="Комментарий"/>
    <w:basedOn w:val="a9"/>
    <w:next w:val="a9"/>
    <w:pPr>
      <w:suppressAutoHyphens w:val="0"/>
      <w:autoSpaceDE w:val="0"/>
      <w:ind w:left="170"/>
      <w:jc w:val="both"/>
    </w:pPr>
    <w:rPr>
      <w:rFonts w:ascii="Arial" w:hAnsi="Arial" w:cs="Arial"/>
      <w:i/>
      <w:iCs/>
      <w:color w:val="800080"/>
    </w:rPr>
  </w:style>
  <w:style w:type="paragraph" w:customStyle="1" w:styleId="affffffff1">
    <w:name w:val="Знак Знак Знак Знак Знак Знак Знак Знак Знак Знак Знак Знак Знак"/>
    <w:basedOn w:val="a9"/>
    <w:pPr>
      <w:widowControl/>
      <w:suppressAutoHyphens w:val="0"/>
      <w:spacing w:before="280" w:after="280"/>
    </w:pPr>
    <w:rPr>
      <w:rFonts w:ascii="Tahoma" w:hAnsi="Tahoma" w:cs="Tahoma"/>
      <w:lang w:val="en-US"/>
    </w:rPr>
  </w:style>
  <w:style w:type="paragraph" w:customStyle="1" w:styleId="Index">
    <w:name w:val="Index"/>
    <w:basedOn w:val="a9"/>
    <w:pPr>
      <w:widowControl/>
      <w:suppressLineNumbers/>
    </w:pPr>
    <w:rPr>
      <w:sz w:val="24"/>
      <w:szCs w:val="24"/>
    </w:rPr>
  </w:style>
  <w:style w:type="paragraph" w:customStyle="1" w:styleId="ConsPlusCell">
    <w:name w:val="ConsPlusCell"/>
    <w:pPr>
      <w:suppressAutoHyphens/>
      <w:autoSpaceDE w:val="0"/>
    </w:pPr>
    <w:rPr>
      <w:rFonts w:ascii="Arial" w:hAnsi="Arial" w:cs="Arial"/>
      <w:lang w:eastAsia="zh-CN"/>
    </w:rPr>
  </w:style>
  <w:style w:type="paragraph" w:customStyle="1" w:styleId="1ffc">
    <w:name w:val="Цитата1"/>
    <w:basedOn w:val="a9"/>
    <w:pPr>
      <w:widowControl/>
      <w:spacing w:after="120"/>
      <w:ind w:left="1440" w:right="1440"/>
      <w:jc w:val="both"/>
    </w:pPr>
    <w:rPr>
      <w:sz w:val="24"/>
      <w:szCs w:val="24"/>
    </w:rPr>
  </w:style>
  <w:style w:type="paragraph" w:customStyle="1" w:styleId="1ffd">
    <w:name w:val="Заголовок записки1"/>
    <w:basedOn w:val="a9"/>
    <w:next w:val="a9"/>
    <w:pPr>
      <w:widowControl/>
      <w:spacing w:after="60"/>
      <w:jc w:val="both"/>
    </w:pPr>
    <w:rPr>
      <w:sz w:val="24"/>
      <w:szCs w:val="24"/>
    </w:rPr>
  </w:style>
  <w:style w:type="paragraph" w:customStyle="1" w:styleId="218">
    <w:name w:val="Маркированный список 21"/>
    <w:basedOn w:val="a9"/>
    <w:pPr>
      <w:widowControl/>
      <w:spacing w:after="60"/>
      <w:jc w:val="both"/>
    </w:pPr>
    <w:rPr>
      <w:sz w:val="24"/>
      <w:szCs w:val="24"/>
    </w:rPr>
  </w:style>
  <w:style w:type="paragraph" w:customStyle="1" w:styleId="317">
    <w:name w:val="Маркированный список 31"/>
    <w:basedOn w:val="a9"/>
    <w:pPr>
      <w:widowControl/>
      <w:spacing w:after="60"/>
      <w:ind w:left="926"/>
      <w:jc w:val="both"/>
    </w:pPr>
    <w:rPr>
      <w:sz w:val="24"/>
      <w:szCs w:val="24"/>
    </w:rPr>
  </w:style>
  <w:style w:type="paragraph" w:customStyle="1" w:styleId="411">
    <w:name w:val="Маркированный список 41"/>
    <w:basedOn w:val="a9"/>
    <w:pPr>
      <w:widowControl/>
      <w:spacing w:after="60"/>
      <w:ind w:left="1209"/>
      <w:jc w:val="both"/>
    </w:pPr>
    <w:rPr>
      <w:sz w:val="24"/>
      <w:szCs w:val="24"/>
    </w:rPr>
  </w:style>
  <w:style w:type="paragraph" w:customStyle="1" w:styleId="512">
    <w:name w:val="Маркированный список 51"/>
    <w:basedOn w:val="a9"/>
    <w:pPr>
      <w:widowControl/>
      <w:spacing w:after="60"/>
      <w:ind w:left="1492" w:hanging="360"/>
      <w:jc w:val="both"/>
    </w:pPr>
    <w:rPr>
      <w:sz w:val="24"/>
      <w:szCs w:val="24"/>
    </w:rPr>
  </w:style>
  <w:style w:type="paragraph" w:customStyle="1" w:styleId="1ffe">
    <w:name w:val="Нумерованный список1"/>
    <w:basedOn w:val="a9"/>
    <w:pPr>
      <w:widowControl/>
      <w:spacing w:after="60"/>
      <w:ind w:left="360"/>
      <w:jc w:val="both"/>
    </w:pPr>
    <w:rPr>
      <w:sz w:val="24"/>
      <w:szCs w:val="24"/>
    </w:rPr>
  </w:style>
  <w:style w:type="paragraph" w:customStyle="1" w:styleId="219">
    <w:name w:val="Нумерованный список 21"/>
    <w:basedOn w:val="a9"/>
    <w:pPr>
      <w:widowControl/>
      <w:spacing w:after="60"/>
      <w:ind w:left="643"/>
      <w:jc w:val="both"/>
    </w:pPr>
    <w:rPr>
      <w:sz w:val="24"/>
      <w:szCs w:val="24"/>
    </w:rPr>
  </w:style>
  <w:style w:type="paragraph" w:customStyle="1" w:styleId="318">
    <w:name w:val="Нумерованный список 31"/>
    <w:basedOn w:val="a9"/>
    <w:pPr>
      <w:widowControl/>
      <w:spacing w:after="60"/>
      <w:ind w:left="926"/>
      <w:jc w:val="both"/>
    </w:pPr>
    <w:rPr>
      <w:sz w:val="24"/>
      <w:szCs w:val="24"/>
    </w:rPr>
  </w:style>
  <w:style w:type="paragraph" w:customStyle="1" w:styleId="412">
    <w:name w:val="Нумерованный список 41"/>
    <w:basedOn w:val="a9"/>
    <w:pPr>
      <w:widowControl/>
      <w:spacing w:after="60"/>
      <w:ind w:left="1260" w:hanging="720"/>
      <w:jc w:val="both"/>
    </w:pPr>
    <w:rPr>
      <w:sz w:val="24"/>
      <w:szCs w:val="24"/>
    </w:rPr>
  </w:style>
  <w:style w:type="paragraph" w:customStyle="1" w:styleId="affffffff2">
    <w:name w:val="Подраздел"/>
    <w:basedOn w:val="a9"/>
    <w:pPr>
      <w:widowControl/>
      <w:spacing w:before="240" w:after="120"/>
      <w:jc w:val="center"/>
    </w:pPr>
    <w:rPr>
      <w:rFonts w:ascii="TimesDL" w:hAnsi="TimesDL" w:cs="TimesDL"/>
      <w:b/>
      <w:bCs/>
      <w:smallCaps/>
      <w:spacing w:val="-2"/>
      <w:sz w:val="24"/>
      <w:szCs w:val="24"/>
    </w:rPr>
  </w:style>
  <w:style w:type="paragraph" w:customStyle="1" w:styleId="affffffff3">
    <w:name w:val="пункт"/>
    <w:basedOn w:val="a9"/>
    <w:pPr>
      <w:widowControl/>
      <w:spacing w:before="60" w:after="60"/>
      <w:ind w:left="1080"/>
    </w:pPr>
    <w:rPr>
      <w:sz w:val="24"/>
      <w:szCs w:val="24"/>
    </w:rPr>
  </w:style>
  <w:style w:type="paragraph" w:customStyle="1" w:styleId="233">
    <w:name w:val="Знак Знак23 Знак Знак Знак"/>
    <w:basedOn w:val="a9"/>
    <w:pPr>
      <w:widowControl/>
      <w:spacing w:after="160" w:line="240" w:lineRule="exact"/>
    </w:pPr>
  </w:style>
  <w:style w:type="paragraph" w:customStyle="1" w:styleId="234">
    <w:name w:val="Знак Знак23 Знак Знак Знак Знак"/>
    <w:basedOn w:val="a9"/>
    <w:pPr>
      <w:widowControl/>
      <w:spacing w:after="160" w:line="240" w:lineRule="exact"/>
    </w:pPr>
  </w:style>
  <w:style w:type="paragraph" w:customStyle="1" w:styleId="affffffff4">
    <w:name w:val="Знак Знак Знак Знак Знак Знак Знак"/>
    <w:basedOn w:val="a9"/>
    <w:pPr>
      <w:widowControl/>
      <w:spacing w:after="160" w:line="240" w:lineRule="exact"/>
    </w:pPr>
  </w:style>
  <w:style w:type="paragraph" w:customStyle="1" w:styleId="1fff">
    <w:name w:val="Список многоуровневый 1"/>
    <w:basedOn w:val="a9"/>
    <w:pPr>
      <w:widowControl/>
      <w:spacing w:after="60"/>
      <w:ind w:left="431" w:hanging="431"/>
      <w:jc w:val="both"/>
    </w:pPr>
    <w:rPr>
      <w:sz w:val="24"/>
      <w:szCs w:val="24"/>
    </w:rPr>
  </w:style>
  <w:style w:type="paragraph" w:customStyle="1" w:styleId="WW-23">
    <w:name w:val="WW-Знак Знак23 Знак Знак Знак Знак"/>
    <w:basedOn w:val="a9"/>
    <w:pPr>
      <w:widowControl/>
      <w:spacing w:before="60" w:after="60"/>
    </w:pPr>
  </w:style>
  <w:style w:type="paragraph" w:customStyle="1" w:styleId="1fff0">
    <w:name w:val="Маркированный список1"/>
    <w:basedOn w:val="a9"/>
    <w:pPr>
      <w:spacing w:after="60"/>
      <w:jc w:val="both"/>
    </w:pPr>
    <w:rPr>
      <w:sz w:val="24"/>
      <w:szCs w:val="24"/>
    </w:rPr>
  </w:style>
  <w:style w:type="paragraph" w:customStyle="1" w:styleId="21a">
    <w:name w:val="Список 21"/>
    <w:basedOn w:val="a9"/>
    <w:pPr>
      <w:widowControl/>
      <w:spacing w:after="60"/>
      <w:ind w:left="566" w:hanging="283"/>
      <w:jc w:val="both"/>
    </w:pPr>
    <w:rPr>
      <w:sz w:val="24"/>
      <w:szCs w:val="24"/>
    </w:rPr>
  </w:style>
  <w:style w:type="paragraph" w:customStyle="1" w:styleId="319">
    <w:name w:val="Список 31"/>
    <w:basedOn w:val="a9"/>
    <w:pPr>
      <w:widowControl/>
      <w:spacing w:after="60"/>
      <w:ind w:left="849" w:hanging="283"/>
      <w:jc w:val="both"/>
    </w:pPr>
    <w:rPr>
      <w:sz w:val="24"/>
      <w:szCs w:val="24"/>
    </w:rPr>
  </w:style>
  <w:style w:type="paragraph" w:customStyle="1" w:styleId="413">
    <w:name w:val="Список 41"/>
    <w:basedOn w:val="a9"/>
    <w:pPr>
      <w:widowControl/>
      <w:spacing w:after="60"/>
      <w:ind w:left="1132" w:hanging="283"/>
      <w:jc w:val="both"/>
    </w:pPr>
    <w:rPr>
      <w:sz w:val="24"/>
      <w:szCs w:val="24"/>
    </w:rPr>
  </w:style>
  <w:style w:type="paragraph" w:customStyle="1" w:styleId="513">
    <w:name w:val="Список 51"/>
    <w:basedOn w:val="a9"/>
    <w:pPr>
      <w:widowControl/>
      <w:spacing w:after="60"/>
      <w:ind w:left="1415" w:hanging="283"/>
      <w:jc w:val="both"/>
    </w:pPr>
    <w:rPr>
      <w:sz w:val="24"/>
      <w:szCs w:val="24"/>
    </w:rPr>
  </w:style>
  <w:style w:type="paragraph" w:customStyle="1" w:styleId="514">
    <w:name w:val="Нумерованный список 51"/>
    <w:basedOn w:val="a9"/>
    <w:pPr>
      <w:widowControl/>
      <w:spacing w:after="60"/>
      <w:ind w:left="1492" w:hanging="360"/>
      <w:jc w:val="both"/>
    </w:pPr>
    <w:rPr>
      <w:sz w:val="24"/>
      <w:szCs w:val="24"/>
    </w:rPr>
  </w:style>
  <w:style w:type="paragraph" w:customStyle="1" w:styleId="1fff1">
    <w:name w:val="Прощание1"/>
    <w:basedOn w:val="a9"/>
    <w:pPr>
      <w:widowControl/>
      <w:spacing w:after="60"/>
      <w:ind w:left="4252"/>
      <w:jc w:val="both"/>
    </w:pPr>
    <w:rPr>
      <w:sz w:val="24"/>
      <w:szCs w:val="24"/>
    </w:rPr>
  </w:style>
  <w:style w:type="paragraph" w:customStyle="1" w:styleId="1fff2">
    <w:name w:val="Продолжение списка1"/>
    <w:basedOn w:val="a9"/>
    <w:pPr>
      <w:widowControl/>
      <w:spacing w:after="120"/>
      <w:ind w:left="283"/>
      <w:jc w:val="both"/>
    </w:pPr>
    <w:rPr>
      <w:sz w:val="24"/>
      <w:szCs w:val="24"/>
    </w:rPr>
  </w:style>
  <w:style w:type="paragraph" w:customStyle="1" w:styleId="21b">
    <w:name w:val="Продолжение списка 21"/>
    <w:basedOn w:val="a9"/>
    <w:pPr>
      <w:widowControl/>
      <w:spacing w:after="120"/>
      <w:ind w:left="566"/>
      <w:jc w:val="both"/>
    </w:pPr>
    <w:rPr>
      <w:sz w:val="24"/>
      <w:szCs w:val="24"/>
    </w:rPr>
  </w:style>
  <w:style w:type="paragraph" w:customStyle="1" w:styleId="31a">
    <w:name w:val="Продолжение списка 31"/>
    <w:basedOn w:val="a9"/>
    <w:pPr>
      <w:widowControl/>
      <w:spacing w:after="120"/>
      <w:ind w:left="849"/>
      <w:jc w:val="both"/>
    </w:pPr>
    <w:rPr>
      <w:sz w:val="24"/>
      <w:szCs w:val="24"/>
    </w:rPr>
  </w:style>
  <w:style w:type="paragraph" w:customStyle="1" w:styleId="414">
    <w:name w:val="Продолжение списка 41"/>
    <w:basedOn w:val="a9"/>
    <w:pPr>
      <w:widowControl/>
      <w:spacing w:after="120"/>
      <w:ind w:left="1132"/>
      <w:jc w:val="both"/>
    </w:pPr>
    <w:rPr>
      <w:sz w:val="24"/>
      <w:szCs w:val="24"/>
    </w:rPr>
  </w:style>
  <w:style w:type="paragraph" w:customStyle="1" w:styleId="515">
    <w:name w:val="Продолжение списка 51"/>
    <w:basedOn w:val="a9"/>
    <w:pPr>
      <w:widowControl/>
      <w:spacing w:after="120"/>
      <w:ind w:left="1415"/>
      <w:jc w:val="both"/>
    </w:pPr>
    <w:rPr>
      <w:sz w:val="24"/>
      <w:szCs w:val="24"/>
    </w:rPr>
  </w:style>
  <w:style w:type="paragraph" w:customStyle="1" w:styleId="1fff3">
    <w:name w:val="Шапка1"/>
    <w:basedOn w:val="a9"/>
    <w:pPr>
      <w:widowControl/>
      <w:shd w:val="clear" w:color="auto" w:fill="CCCCCC"/>
      <w:spacing w:after="60"/>
      <w:ind w:left="1134" w:hanging="1134"/>
      <w:jc w:val="both"/>
    </w:pPr>
    <w:rPr>
      <w:rFonts w:ascii="Arial" w:hAnsi="Arial" w:cs="Arial"/>
      <w:sz w:val="24"/>
      <w:szCs w:val="24"/>
      <w:shd w:val="clear" w:color="auto" w:fill="CCCCCC"/>
    </w:rPr>
  </w:style>
  <w:style w:type="paragraph" w:customStyle="1" w:styleId="1fff4">
    <w:name w:val="Приветствие1"/>
    <w:basedOn w:val="a9"/>
    <w:next w:val="a9"/>
    <w:pPr>
      <w:widowControl/>
      <w:spacing w:after="60"/>
      <w:jc w:val="both"/>
    </w:pPr>
    <w:rPr>
      <w:sz w:val="24"/>
      <w:szCs w:val="24"/>
    </w:rPr>
  </w:style>
  <w:style w:type="paragraph" w:customStyle="1" w:styleId="1fff5">
    <w:name w:val="Дата1"/>
    <w:basedOn w:val="a9"/>
    <w:next w:val="a9"/>
    <w:pPr>
      <w:widowControl/>
      <w:spacing w:after="60"/>
      <w:jc w:val="both"/>
    </w:pPr>
    <w:rPr>
      <w:sz w:val="24"/>
      <w:szCs w:val="24"/>
    </w:rPr>
  </w:style>
  <w:style w:type="paragraph" w:customStyle="1" w:styleId="1fff6">
    <w:name w:val="Красная строка1"/>
    <w:basedOn w:val="aa"/>
    <w:pPr>
      <w:suppressAutoHyphens/>
      <w:spacing w:after="120" w:line="240" w:lineRule="auto"/>
      <w:ind w:firstLine="210"/>
    </w:pPr>
    <w:rPr>
      <w:sz w:val="24"/>
      <w:szCs w:val="24"/>
    </w:rPr>
  </w:style>
  <w:style w:type="paragraph" w:customStyle="1" w:styleId="21c">
    <w:name w:val="Красная строка 21"/>
    <w:basedOn w:val="213"/>
    <w:pPr>
      <w:suppressAutoHyphens/>
      <w:spacing w:after="120"/>
      <w:ind w:left="283" w:firstLine="210"/>
      <w:jc w:val="both"/>
    </w:pPr>
    <w:rPr>
      <w:u w:val="none"/>
    </w:rPr>
  </w:style>
  <w:style w:type="paragraph" w:customStyle="1" w:styleId="1fff7">
    <w:name w:val="Текст1"/>
    <w:basedOn w:val="a9"/>
    <w:pPr>
      <w:widowControl/>
    </w:pPr>
    <w:rPr>
      <w:rFonts w:ascii="Courier New" w:hAnsi="Courier New" w:cs="Courier New"/>
    </w:rPr>
  </w:style>
  <w:style w:type="paragraph" w:customStyle="1" w:styleId="1CharChar">
    <w:name w:val="1 Знак Char Знак Char Знак"/>
    <w:basedOn w:val="a9"/>
    <w:pPr>
      <w:widowControl/>
      <w:spacing w:after="160" w:line="240" w:lineRule="exact"/>
    </w:pPr>
  </w:style>
  <w:style w:type="paragraph" w:customStyle="1" w:styleId="affffffff5">
    <w:name w:val="Знак Знак Знак Знак"/>
    <w:basedOn w:val="a9"/>
    <w:pPr>
      <w:widowControl/>
      <w:spacing w:after="160" w:line="240" w:lineRule="exact"/>
    </w:pPr>
  </w:style>
  <w:style w:type="paragraph" w:customStyle="1" w:styleId="affffffff6">
    <w:name w:val="Знак Знак Знак Знак Знак Знак"/>
    <w:basedOn w:val="a9"/>
    <w:pPr>
      <w:widowControl/>
      <w:spacing w:after="160" w:line="240" w:lineRule="exact"/>
    </w:pPr>
  </w:style>
  <w:style w:type="paragraph" w:customStyle="1" w:styleId="1fff8">
    <w:name w:val="Абзац списка1"/>
    <w:basedOn w:val="a9"/>
    <w:pPr>
      <w:widowControl/>
      <w:ind w:left="720"/>
    </w:pPr>
    <w:rPr>
      <w:sz w:val="24"/>
      <w:szCs w:val="24"/>
      <w:lang w:val="x-none"/>
    </w:rPr>
  </w:style>
  <w:style w:type="paragraph" w:customStyle="1" w:styleId="affffffff7">
    <w:name w:val="Дефис"/>
    <w:basedOn w:val="1fff8"/>
    <w:rPr>
      <w:lang w:val="en-US"/>
    </w:rPr>
  </w:style>
  <w:style w:type="paragraph" w:customStyle="1" w:styleId="hp1">
    <w:name w:val="hp1"/>
    <w:basedOn w:val="a9"/>
    <w:pPr>
      <w:widowControl/>
      <w:spacing w:after="272"/>
    </w:pPr>
    <w:rPr>
      <w:sz w:val="24"/>
      <w:szCs w:val="24"/>
    </w:rPr>
  </w:style>
  <w:style w:type="paragraph" w:customStyle="1" w:styleId="TableContents">
    <w:name w:val="Table Contents"/>
    <w:basedOn w:val="a9"/>
    <w:pPr>
      <w:widowControl/>
      <w:suppressLineNumbers/>
    </w:pPr>
    <w:rPr>
      <w:sz w:val="24"/>
      <w:szCs w:val="24"/>
    </w:r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Framecontents">
    <w:name w:val="Frame contents"/>
    <w:basedOn w:val="aa"/>
    <w:pPr>
      <w:suppressAutoHyphens/>
      <w:spacing w:after="120" w:line="240" w:lineRule="auto"/>
    </w:pPr>
    <w:rPr>
      <w:sz w:val="24"/>
      <w:szCs w:val="24"/>
    </w:rPr>
  </w:style>
  <w:style w:type="paragraph" w:customStyle="1" w:styleId="ConsPlusNormal11">
    <w:name w:val="ConsPlusNormal1"/>
    <w:pPr>
      <w:suppressAutoHyphens/>
    </w:pPr>
    <w:rPr>
      <w:rFonts w:ascii="Arial" w:hAnsi="Arial" w:cs="Arial"/>
      <w:kern w:val="2"/>
      <w:sz w:val="24"/>
      <w:szCs w:val="24"/>
      <w:lang w:eastAsia="zh-CN"/>
    </w:rPr>
  </w:style>
  <w:style w:type="paragraph" w:customStyle="1" w:styleId="140">
    <w:name w:val="Стиль 14 пт полужирный По центру"/>
    <w:basedOn w:val="a9"/>
    <w:pPr>
      <w:widowControl/>
      <w:jc w:val="center"/>
    </w:pPr>
    <w:rPr>
      <w:b/>
      <w:bCs/>
      <w:sz w:val="28"/>
      <w:szCs w:val="28"/>
    </w:rPr>
  </w:style>
  <w:style w:type="paragraph" w:customStyle="1" w:styleId="125">
    <w:name w:val="Стиль По ширине Первая строка:  125 см"/>
    <w:basedOn w:val="a9"/>
    <w:pPr>
      <w:widowControl/>
      <w:ind w:firstLine="709"/>
      <w:jc w:val="both"/>
    </w:pPr>
    <w:rPr>
      <w:sz w:val="24"/>
      <w:szCs w:val="24"/>
    </w:rPr>
  </w:style>
  <w:style w:type="paragraph" w:customStyle="1" w:styleId="920">
    <w:name w:val="Стиль 9 пт курсив По центру Перед:  2 пт Междустр.интервал:  мн..."/>
    <w:basedOn w:val="a9"/>
    <w:pPr>
      <w:widowControl/>
      <w:jc w:val="center"/>
    </w:pPr>
    <w:rPr>
      <w:i/>
      <w:iCs/>
      <w:sz w:val="18"/>
      <w:szCs w:val="18"/>
    </w:rPr>
  </w:style>
  <w:style w:type="paragraph" w:customStyle="1" w:styleId="affffffff8">
    <w:name w:val="Обычный таблица"/>
    <w:basedOn w:val="a9"/>
    <w:pPr>
      <w:widowControl/>
    </w:pPr>
    <w:rPr>
      <w:sz w:val="18"/>
      <w:szCs w:val="18"/>
    </w:rPr>
  </w:style>
  <w:style w:type="paragraph" w:customStyle="1" w:styleId="affffffff9">
    <w:name w:val="Стиль Обычный таблица + курсив Оранжевый"/>
    <w:basedOn w:val="affffffff8"/>
    <w:rPr>
      <w:i/>
      <w:iCs/>
      <w:color w:val="FF0000"/>
    </w:rPr>
  </w:style>
  <w:style w:type="paragraph" w:customStyle="1" w:styleId="affffffffa">
    <w:name w:val="Штамп"/>
    <w:basedOn w:val="a9"/>
    <w:pPr>
      <w:pageBreakBefore/>
      <w:widowControl/>
      <w:ind w:left="5387"/>
      <w:jc w:val="center"/>
    </w:pPr>
    <w:rPr>
      <w:sz w:val="24"/>
      <w:szCs w:val="24"/>
    </w:rPr>
  </w:style>
  <w:style w:type="paragraph" w:customStyle="1" w:styleId="affffffffb">
    <w:name w:val="Основной"/>
    <w:basedOn w:val="a9"/>
    <w:pPr>
      <w:widowControl/>
      <w:ind w:firstLine="709"/>
      <w:jc w:val="both"/>
    </w:pPr>
    <w:rPr>
      <w:sz w:val="24"/>
      <w:szCs w:val="24"/>
    </w:rPr>
  </w:style>
  <w:style w:type="paragraph" w:customStyle="1" w:styleId="FR5">
    <w:name w:val="FR5"/>
    <w:pPr>
      <w:widowControl w:val="0"/>
      <w:suppressAutoHyphens/>
      <w:autoSpaceDE w:val="0"/>
      <w:spacing w:line="300" w:lineRule="auto"/>
    </w:pPr>
    <w:rPr>
      <w:rFonts w:ascii="Arial" w:hAnsi="Arial" w:cs="Arial"/>
      <w:b/>
      <w:bCs/>
      <w:sz w:val="22"/>
      <w:szCs w:val="22"/>
      <w:lang w:eastAsia="zh-CN"/>
    </w:rPr>
  </w:style>
  <w:style w:type="paragraph" w:customStyle="1" w:styleId="56">
    <w:name w:val="Стиль5"/>
    <w:basedOn w:val="a9"/>
    <w:pPr>
      <w:widowControl/>
      <w:ind w:firstLine="426"/>
      <w:jc w:val="center"/>
    </w:pPr>
    <w:rPr>
      <w:sz w:val="24"/>
      <w:szCs w:val="24"/>
    </w:rPr>
  </w:style>
  <w:style w:type="paragraph" w:customStyle="1" w:styleId="affffffffc">
    <w:name w:val="Спис_заголовок"/>
    <w:basedOn w:val="a9"/>
    <w:next w:val="affff3"/>
    <w:pPr>
      <w:keepNext/>
      <w:keepLines/>
      <w:widowControl/>
      <w:spacing w:before="60" w:after="60"/>
      <w:jc w:val="both"/>
    </w:pPr>
    <w:rPr>
      <w:sz w:val="22"/>
      <w:szCs w:val="22"/>
    </w:rPr>
  </w:style>
  <w:style w:type="paragraph" w:customStyle="1" w:styleId="1fff9">
    <w:name w:val="Номер1"/>
    <w:basedOn w:val="affff3"/>
    <w:pPr>
      <w:suppressAutoHyphens/>
      <w:spacing w:before="40" w:after="40"/>
      <w:ind w:left="1224" w:hanging="504"/>
      <w:outlineLvl w:val="1"/>
    </w:pPr>
    <w:rPr>
      <w:sz w:val="22"/>
      <w:szCs w:val="22"/>
    </w:rPr>
  </w:style>
  <w:style w:type="paragraph" w:customStyle="1" w:styleId="ListParagraph1">
    <w:name w:val="List Paragraph1"/>
    <w:basedOn w:val="a9"/>
    <w:pPr>
      <w:widowControl/>
      <w:ind w:left="720"/>
    </w:pPr>
    <w:rPr>
      <w:sz w:val="24"/>
      <w:szCs w:val="24"/>
    </w:rPr>
  </w:style>
  <w:style w:type="paragraph" w:customStyle="1" w:styleId="117">
    <w:name w:val="Абзац списка11"/>
    <w:basedOn w:val="a9"/>
    <w:pPr>
      <w:widowControl/>
      <w:ind w:left="720"/>
    </w:pPr>
    <w:rPr>
      <w:sz w:val="24"/>
      <w:szCs w:val="24"/>
    </w:rPr>
  </w:style>
  <w:style w:type="paragraph" w:customStyle="1" w:styleId="73">
    <w:name w:val="Стиль7"/>
    <w:basedOn w:val="a9"/>
    <w:pPr>
      <w:widowControl/>
      <w:ind w:firstLine="426"/>
      <w:jc w:val="both"/>
    </w:pPr>
  </w:style>
  <w:style w:type="paragraph" w:customStyle="1" w:styleId="1fffa">
    <w:name w:val="Рецензия1"/>
    <w:pPr>
      <w:suppressAutoHyphens/>
    </w:pPr>
    <w:rPr>
      <w:sz w:val="24"/>
      <w:szCs w:val="24"/>
      <w:lang w:eastAsia="zh-CN"/>
    </w:rPr>
  </w:style>
  <w:style w:type="paragraph" w:customStyle="1" w:styleId="2ffe">
    <w:name w:val="Обычный2"/>
    <w:pPr>
      <w:widowControl w:val="0"/>
      <w:suppressAutoHyphens/>
      <w:ind w:left="120" w:firstLine="560"/>
    </w:pPr>
    <w:rPr>
      <w:rFonts w:ascii="Arial" w:hAnsi="Arial" w:cs="Arial"/>
      <w:sz w:val="22"/>
      <w:szCs w:val="22"/>
      <w:lang w:eastAsia="zh-CN"/>
    </w:rPr>
  </w:style>
  <w:style w:type="paragraph" w:customStyle="1" w:styleId="1fffb">
    <w:name w:val="Схема документа1"/>
    <w:basedOn w:val="a9"/>
    <w:pPr>
      <w:widowControl/>
      <w:shd w:val="clear" w:color="auto" w:fill="000080"/>
    </w:pPr>
    <w:rPr>
      <w:rFonts w:ascii="Tahoma" w:hAnsi="Tahoma" w:cs="Tahoma"/>
    </w:rPr>
  </w:style>
  <w:style w:type="paragraph" w:customStyle="1" w:styleId="1fffc">
    <w:name w:val="Название1"/>
    <w:basedOn w:val="a9"/>
    <w:next w:val="a9"/>
    <w:pPr>
      <w:widowControl/>
      <w:spacing w:before="240" w:after="60"/>
      <w:jc w:val="center"/>
    </w:pPr>
    <w:rPr>
      <w:rFonts w:ascii="Cambria" w:hAnsi="Cambria" w:cs="Cambria"/>
      <w:b/>
      <w:bCs/>
      <w:kern w:val="2"/>
      <w:sz w:val="32"/>
      <w:szCs w:val="32"/>
    </w:rPr>
  </w:style>
  <w:style w:type="paragraph" w:customStyle="1" w:styleId="1fffd">
    <w:name w:val="Стиль ТЗ1"/>
    <w:basedOn w:val="a9"/>
    <w:pPr>
      <w:widowControl/>
      <w:spacing w:before="60"/>
      <w:ind w:firstLine="303"/>
      <w:jc w:val="both"/>
    </w:pPr>
    <w:rPr>
      <w:sz w:val="18"/>
      <w:szCs w:val="18"/>
    </w:rPr>
  </w:style>
  <w:style w:type="paragraph" w:customStyle="1" w:styleId="82">
    <w:name w:val="Стиль8"/>
    <w:basedOn w:val="a9"/>
    <w:pPr>
      <w:widowControl/>
      <w:spacing w:before="60" w:line="360" w:lineRule="auto"/>
      <w:ind w:firstLine="709"/>
      <w:jc w:val="both"/>
    </w:pPr>
    <w:rPr>
      <w:sz w:val="28"/>
      <w:szCs w:val="28"/>
    </w:rPr>
  </w:style>
  <w:style w:type="paragraph" w:customStyle="1" w:styleId="SB0">
    <w:name w:val="SB_Обычный"/>
    <w:basedOn w:val="a9"/>
    <w:pPr>
      <w:widowControl/>
      <w:spacing w:after="60"/>
      <w:ind w:firstLine="709"/>
      <w:jc w:val="both"/>
    </w:pPr>
    <w:rPr>
      <w:sz w:val="24"/>
      <w:szCs w:val="24"/>
    </w:rPr>
  </w:style>
  <w:style w:type="paragraph" w:customStyle="1" w:styleId="SBHeading20">
    <w:name w:val="SB_Heading2"/>
    <w:basedOn w:val="a9"/>
    <w:pPr>
      <w:widowControl/>
      <w:tabs>
        <w:tab w:val="left" w:pos="0"/>
      </w:tabs>
      <w:spacing w:after="120"/>
      <w:ind w:left="578" w:hanging="578"/>
      <w:jc w:val="both"/>
    </w:pPr>
    <w:rPr>
      <w:b/>
      <w:bCs/>
      <w:sz w:val="28"/>
      <w:szCs w:val="28"/>
    </w:rPr>
  </w:style>
  <w:style w:type="paragraph" w:customStyle="1" w:styleId="SBHeading1">
    <w:name w:val="SB_Heading1"/>
    <w:basedOn w:val="SBHeading20"/>
    <w:pPr>
      <w:ind w:left="810" w:hanging="810"/>
    </w:pPr>
    <w:rPr>
      <w:caps/>
    </w:rPr>
  </w:style>
  <w:style w:type="paragraph" w:customStyle="1" w:styleId="SBHeading3">
    <w:name w:val="SB_Heading3"/>
    <w:basedOn w:val="SBHeading20"/>
    <w:pPr>
      <w:ind w:left="1800" w:hanging="180"/>
    </w:pPr>
    <w:rPr>
      <w:i/>
      <w:iCs/>
    </w:rPr>
  </w:style>
  <w:style w:type="paragraph" w:customStyle="1" w:styleId="SBHeading4">
    <w:name w:val="SB_Heading4"/>
    <w:basedOn w:val="SBHeading3"/>
    <w:pPr>
      <w:ind w:left="1728" w:hanging="648"/>
    </w:pPr>
  </w:style>
  <w:style w:type="paragraph" w:customStyle="1" w:styleId="Style5">
    <w:name w:val="Style5"/>
    <w:basedOn w:val="a9"/>
    <w:pPr>
      <w:autoSpaceDE w:val="0"/>
      <w:spacing w:line="480" w:lineRule="exact"/>
      <w:jc w:val="center"/>
    </w:pPr>
    <w:rPr>
      <w:sz w:val="24"/>
      <w:szCs w:val="24"/>
    </w:rPr>
  </w:style>
  <w:style w:type="paragraph" w:customStyle="1" w:styleId="s13">
    <w:name w:val="s_13"/>
    <w:basedOn w:val="a9"/>
    <w:pPr>
      <w:widowControl/>
      <w:suppressAutoHyphens w:val="0"/>
      <w:ind w:firstLine="720"/>
    </w:pPr>
  </w:style>
  <w:style w:type="paragraph" w:customStyle="1" w:styleId="2fff">
    <w:name w:val="Заголовок 2 со списком"/>
    <w:basedOn w:val="2"/>
    <w:next w:val="a9"/>
    <w:pPr>
      <w:numPr>
        <w:numId w:val="0"/>
      </w:numPr>
      <w:tabs>
        <w:tab w:val="left" w:pos="1209"/>
        <w:tab w:val="left" w:pos="1492"/>
      </w:tabs>
      <w:spacing w:before="0" w:after="0" w:line="360" w:lineRule="auto"/>
      <w:ind w:left="1492" w:right="0" w:hanging="360"/>
      <w:outlineLvl w:val="9"/>
    </w:pPr>
  </w:style>
  <w:style w:type="paragraph" w:customStyle="1" w:styleId="3f5">
    <w:name w:val="Заголовок 3 со списком"/>
    <w:basedOn w:val="31"/>
    <w:pPr>
      <w:widowControl/>
      <w:suppressLineNumbers w:val="0"/>
      <w:tabs>
        <w:tab w:val="clear" w:pos="1260"/>
        <w:tab w:val="left" w:pos="972"/>
        <w:tab w:val="left" w:pos="1209"/>
        <w:tab w:val="left" w:pos="1492"/>
      </w:tabs>
      <w:suppressAutoHyphens w:val="0"/>
      <w:spacing w:before="240" w:after="60"/>
      <w:ind w:left="972" w:hanging="432"/>
      <w:jc w:val="both"/>
    </w:pPr>
    <w:rPr>
      <w:rFonts w:ascii="Arial" w:hAnsi="Arial" w:cs="Arial"/>
      <w:b/>
    </w:rPr>
  </w:style>
  <w:style w:type="paragraph" w:customStyle="1" w:styleId="affffffffd">
    <w:name w:val="ТЛ_Заказчик"/>
    <w:basedOn w:val="a9"/>
    <w:pPr>
      <w:widowControl/>
      <w:suppressAutoHyphens w:val="0"/>
      <w:jc w:val="center"/>
    </w:pPr>
    <w:rPr>
      <w:sz w:val="22"/>
      <w:szCs w:val="22"/>
      <w:lang w:val="x-none"/>
    </w:rPr>
  </w:style>
  <w:style w:type="paragraph" w:customStyle="1" w:styleId="affffffffe">
    <w:name w:val="ТЛ_Утверждаю"/>
    <w:basedOn w:val="a9"/>
    <w:pPr>
      <w:widowControl/>
      <w:suppressAutoHyphens w:val="0"/>
      <w:ind w:left="4860"/>
      <w:jc w:val="center"/>
    </w:pPr>
    <w:rPr>
      <w:sz w:val="22"/>
      <w:szCs w:val="22"/>
      <w:lang w:val="x-none"/>
    </w:rPr>
  </w:style>
  <w:style w:type="paragraph" w:customStyle="1" w:styleId="afffffffff">
    <w:name w:val="ТЛ_Название"/>
    <w:basedOn w:val="a9"/>
    <w:pPr>
      <w:widowControl/>
      <w:suppressAutoHyphens w:val="0"/>
      <w:jc w:val="center"/>
    </w:pPr>
    <w:rPr>
      <w:b/>
      <w:bCs/>
      <w:sz w:val="22"/>
      <w:szCs w:val="22"/>
      <w:lang w:val="x-none"/>
    </w:rPr>
  </w:style>
  <w:style w:type="paragraph" w:customStyle="1" w:styleId="afffffffff0">
    <w:name w:val="ТЛ_Город и Дата"/>
    <w:basedOn w:val="a9"/>
    <w:pPr>
      <w:widowControl/>
      <w:suppressAutoHyphens w:val="0"/>
      <w:jc w:val="center"/>
    </w:pPr>
    <w:rPr>
      <w:sz w:val="22"/>
      <w:szCs w:val="22"/>
      <w:lang w:val="x-none"/>
    </w:rPr>
  </w:style>
  <w:style w:type="paragraph" w:customStyle="1" w:styleId="afffffffff1">
    <w:name w:val="АД_Наименование Разделов"/>
    <w:basedOn w:val="1"/>
    <w:pPr>
      <w:numPr>
        <w:numId w:val="0"/>
      </w:numPr>
      <w:tabs>
        <w:tab w:val="left" w:pos="1080"/>
      </w:tabs>
      <w:spacing w:after="60"/>
      <w:ind w:left="1080" w:hanging="360"/>
      <w:outlineLvl w:val="9"/>
    </w:pPr>
    <w:rPr>
      <w:caps w:val="0"/>
      <w:sz w:val="22"/>
      <w:szCs w:val="22"/>
    </w:rPr>
  </w:style>
  <w:style w:type="paragraph" w:customStyle="1" w:styleId="afffffffff2">
    <w:name w:val="АД_Наименование главы с нумерацией"/>
    <w:basedOn w:val="2fff"/>
    <w:rPr>
      <w:sz w:val="22"/>
      <w:szCs w:val="22"/>
    </w:rPr>
  </w:style>
  <w:style w:type="paragraph" w:customStyle="1" w:styleId="afffffffff3">
    <w:name w:val="АД_Наименование главы без нумерации"/>
    <w:basedOn w:val="2"/>
    <w:pPr>
      <w:numPr>
        <w:numId w:val="0"/>
      </w:numPr>
      <w:tabs>
        <w:tab w:val="left" w:pos="1800"/>
      </w:tabs>
      <w:spacing w:before="0" w:after="0"/>
      <w:ind w:left="1800" w:right="0" w:hanging="360"/>
      <w:outlineLvl w:val="9"/>
    </w:pPr>
  </w:style>
  <w:style w:type="paragraph" w:customStyle="1" w:styleId="afffffffff4">
    <w:name w:val="АД_Нумерованный пункт"/>
    <w:basedOn w:val="3f5"/>
    <w:pPr>
      <w:tabs>
        <w:tab w:val="clear" w:pos="972"/>
        <w:tab w:val="left" w:pos="720"/>
      </w:tabs>
      <w:ind w:left="720" w:hanging="720"/>
    </w:pPr>
    <w:rPr>
      <w:rFonts w:ascii="Times New Roman" w:hAnsi="Times New Roman" w:cs="Times New Roman"/>
      <w:sz w:val="22"/>
      <w:szCs w:val="22"/>
    </w:rPr>
  </w:style>
  <w:style w:type="paragraph" w:customStyle="1" w:styleId="afffffffff5">
    <w:name w:val="АД_Нумерованный подпункт"/>
    <w:basedOn w:val="a9"/>
    <w:pPr>
      <w:widowControl/>
      <w:tabs>
        <w:tab w:val="left" w:pos="720"/>
        <w:tab w:val="left" w:pos="1209"/>
      </w:tabs>
      <w:suppressAutoHyphens w:val="0"/>
      <w:ind w:left="720" w:hanging="720"/>
      <w:jc w:val="both"/>
    </w:pPr>
    <w:rPr>
      <w:sz w:val="24"/>
      <w:szCs w:val="24"/>
      <w:lang w:val="x-none"/>
    </w:rPr>
  </w:style>
  <w:style w:type="paragraph" w:customStyle="1" w:styleId="afffffffff6">
    <w:name w:val="АД_Основной текст"/>
    <w:basedOn w:val="a9"/>
    <w:pPr>
      <w:widowControl/>
      <w:suppressAutoHyphens w:val="0"/>
      <w:ind w:firstLine="567"/>
      <w:jc w:val="both"/>
    </w:pPr>
    <w:rPr>
      <w:sz w:val="24"/>
      <w:szCs w:val="24"/>
      <w:lang w:val="x-none"/>
    </w:rPr>
  </w:style>
  <w:style w:type="paragraph" w:customStyle="1" w:styleId="afffffffff7">
    <w:name w:val="АД_Заголовки таблиц"/>
    <w:basedOn w:val="a9"/>
    <w:pPr>
      <w:widowControl/>
      <w:suppressAutoHyphens w:val="0"/>
      <w:jc w:val="center"/>
    </w:pPr>
    <w:rPr>
      <w:b/>
      <w:bCs/>
      <w:sz w:val="24"/>
      <w:szCs w:val="24"/>
    </w:rPr>
  </w:style>
  <w:style w:type="paragraph" w:customStyle="1" w:styleId="1fffe">
    <w:name w:val="Заголовок оглавления1"/>
    <w:basedOn w:val="1"/>
    <w:next w:val="a9"/>
    <w:pPr>
      <w:keepLines/>
      <w:numPr>
        <w:numId w:val="0"/>
      </w:numPr>
      <w:tabs>
        <w:tab w:val="left" w:pos="1080"/>
      </w:tabs>
      <w:spacing w:before="480" w:after="0" w:line="276" w:lineRule="auto"/>
      <w:ind w:left="1080" w:hanging="360"/>
      <w:jc w:val="left"/>
      <w:outlineLvl w:val="9"/>
    </w:pPr>
    <w:rPr>
      <w:rFonts w:ascii="Cambria" w:hAnsi="Cambria" w:cs="Cambria"/>
      <w:caps w:val="0"/>
      <w:color w:val="365F91"/>
      <w:kern w:val="0"/>
      <w:sz w:val="28"/>
      <w:szCs w:val="28"/>
      <w:lang w:val="ru-RU"/>
    </w:rPr>
  </w:style>
  <w:style w:type="paragraph" w:customStyle="1" w:styleId="afffffffff8">
    <w:name w:val="АД_Основной текст по центру полужирный"/>
    <w:basedOn w:val="a9"/>
    <w:pPr>
      <w:widowControl/>
      <w:suppressAutoHyphens w:val="0"/>
      <w:ind w:firstLine="567"/>
      <w:jc w:val="center"/>
    </w:pPr>
    <w:rPr>
      <w:b/>
      <w:bCs/>
      <w:sz w:val="22"/>
      <w:szCs w:val="22"/>
      <w:lang w:val="x-none"/>
    </w:rPr>
  </w:style>
  <w:style w:type="paragraph" w:customStyle="1" w:styleId="3f6">
    <w:name w:val="АД_Текст отступ 3"/>
    <w:basedOn w:val="a9"/>
    <w:pPr>
      <w:widowControl/>
      <w:suppressAutoHyphens w:val="0"/>
      <w:ind w:left="1418"/>
      <w:jc w:val="both"/>
    </w:pPr>
    <w:rPr>
      <w:sz w:val="22"/>
      <w:szCs w:val="22"/>
      <w:lang w:val="x-none"/>
    </w:rPr>
  </w:style>
  <w:style w:type="paragraph" w:customStyle="1" w:styleId="4c">
    <w:name w:val="АД_Нумерованный подпункт 4 уровня"/>
    <w:basedOn w:val="afffffffff5"/>
    <w:pPr>
      <w:tabs>
        <w:tab w:val="clear" w:pos="720"/>
        <w:tab w:val="clear" w:pos="1209"/>
        <w:tab w:val="left" w:pos="993"/>
      </w:tabs>
      <w:ind w:left="993" w:hanging="993"/>
    </w:pPr>
  </w:style>
  <w:style w:type="paragraph" w:customStyle="1" w:styleId="afffffffff9">
    <w:name w:val="АД_Список абв"/>
    <w:basedOn w:val="a9"/>
    <w:pPr>
      <w:widowControl/>
      <w:suppressAutoHyphens w:val="0"/>
      <w:ind w:left="1429" w:hanging="360"/>
      <w:jc w:val="both"/>
    </w:pPr>
    <w:rPr>
      <w:sz w:val="24"/>
      <w:szCs w:val="24"/>
    </w:rPr>
  </w:style>
  <w:style w:type="paragraph" w:customStyle="1" w:styleId="afffffffffa">
    <w:name w:val="Список нум."/>
    <w:basedOn w:val="a9"/>
    <w:pPr>
      <w:keepNext/>
      <w:widowControl/>
      <w:tabs>
        <w:tab w:val="left" w:pos="360"/>
        <w:tab w:val="left" w:pos="1701"/>
      </w:tabs>
      <w:suppressAutoHyphens w:val="0"/>
      <w:spacing w:before="120" w:after="120" w:line="360" w:lineRule="auto"/>
      <w:ind w:left="360" w:hanging="360"/>
    </w:pPr>
    <w:rPr>
      <w:rFonts w:ascii="Arial" w:hAnsi="Arial" w:cs="Arial"/>
      <w:sz w:val="24"/>
      <w:szCs w:val="24"/>
    </w:rPr>
  </w:style>
  <w:style w:type="paragraph" w:customStyle="1" w:styleId="Document1">
    <w:name w:val="Document 1"/>
    <w:pPr>
      <w:keepNext/>
      <w:keepLines/>
      <w:tabs>
        <w:tab w:val="left" w:pos="-720"/>
      </w:tabs>
      <w:suppressAutoHyphens/>
      <w:overflowPunct w:val="0"/>
      <w:autoSpaceDE w:val="0"/>
      <w:textAlignment w:val="baseline"/>
    </w:pPr>
    <w:rPr>
      <w:rFonts w:ascii="Gelvetsky 12pt" w:hAnsi="Gelvetsky 12pt" w:cs="Gelvetsky 12pt"/>
      <w:sz w:val="24"/>
      <w:szCs w:val="24"/>
      <w:lang w:val="en-US" w:eastAsia="zh-CN"/>
    </w:rPr>
  </w:style>
  <w:style w:type="paragraph" w:customStyle="1" w:styleId="Normal110">
    <w:name w:val="Normal11"/>
    <w:pPr>
      <w:suppressAutoHyphens/>
      <w:spacing w:before="100" w:after="100"/>
    </w:pPr>
    <w:rPr>
      <w:sz w:val="24"/>
      <w:szCs w:val="24"/>
      <w:lang w:eastAsia="zh-CN"/>
    </w:rPr>
  </w:style>
  <w:style w:type="paragraph" w:customStyle="1" w:styleId="118">
    <w:name w:val="Обычный11"/>
    <w:pPr>
      <w:suppressAutoHyphens/>
    </w:pPr>
    <w:rPr>
      <w:rFonts w:ascii="NTHelvetica/Cyrillic" w:hAnsi="NTHelvetica/Cyrillic" w:cs="NTHelvetica/Cyrillic"/>
      <w:color w:val="000080"/>
      <w:sz w:val="16"/>
      <w:szCs w:val="16"/>
      <w:lang w:eastAsia="zh-CN"/>
    </w:rPr>
  </w:style>
  <w:style w:type="paragraph" w:customStyle="1" w:styleId="1ffff">
    <w:name w:val="_Титульный 1"/>
    <w:pPr>
      <w:tabs>
        <w:tab w:val="left" w:pos="720"/>
      </w:tabs>
      <w:suppressAutoHyphens/>
      <w:jc w:val="center"/>
    </w:pPr>
    <w:rPr>
      <w:b/>
      <w:bCs/>
      <w:kern w:val="2"/>
      <w:sz w:val="28"/>
      <w:szCs w:val="28"/>
      <w:lang w:eastAsia="zh-CN"/>
    </w:rPr>
  </w:style>
  <w:style w:type="paragraph" w:customStyle="1" w:styleId="2fff0">
    <w:name w:val="Знак Знак Знак2 Знак"/>
    <w:basedOn w:val="a9"/>
    <w:pPr>
      <w:suppressAutoHyphens w:val="0"/>
      <w:spacing w:after="160" w:line="240" w:lineRule="exact"/>
      <w:jc w:val="right"/>
    </w:pPr>
    <w:rPr>
      <w:lang w:val="en-GB"/>
    </w:rPr>
  </w:style>
  <w:style w:type="paragraph" w:customStyle="1" w:styleId="21d">
    <w:name w:val="Знак Знак Знак2 Знак1"/>
    <w:basedOn w:val="a9"/>
    <w:pPr>
      <w:suppressAutoHyphens w:val="0"/>
      <w:spacing w:after="160" w:line="240" w:lineRule="exact"/>
      <w:jc w:val="right"/>
    </w:pPr>
    <w:rPr>
      <w:lang w:val="en-GB"/>
    </w:rPr>
  </w:style>
  <w:style w:type="paragraph" w:customStyle="1" w:styleId="1ffff0">
    <w:name w:val="Без интервала1"/>
    <w:pPr>
      <w:suppressAutoHyphens/>
      <w:jc w:val="both"/>
    </w:pPr>
    <w:rPr>
      <w:sz w:val="24"/>
      <w:szCs w:val="24"/>
      <w:lang w:eastAsia="zh-CN"/>
    </w:rPr>
  </w:style>
  <w:style w:type="paragraph" w:customStyle="1" w:styleId="afffffffffb">
    <w:name w:val="Основной текст_"/>
    <w:basedOn w:val="a9"/>
    <w:pPr>
      <w:widowControl/>
      <w:shd w:val="clear" w:color="auto" w:fill="FFFFFF"/>
      <w:suppressAutoHyphens w:val="0"/>
      <w:spacing w:before="240" w:after="360" w:line="374" w:lineRule="exact"/>
      <w:jc w:val="center"/>
    </w:pPr>
    <w:rPr>
      <w:rFonts w:ascii="Calibri" w:hAnsi="Calibri" w:cs="Calibri"/>
      <w:sz w:val="26"/>
      <w:szCs w:val="26"/>
      <w:lang w:val="x-none"/>
    </w:rPr>
  </w:style>
  <w:style w:type="paragraph" w:customStyle="1" w:styleId="2fff1">
    <w:name w:val="Заголовок №2"/>
    <w:basedOn w:val="a9"/>
    <w:pPr>
      <w:widowControl/>
      <w:shd w:val="clear" w:color="auto" w:fill="FFFFFF"/>
      <w:suppressAutoHyphens w:val="0"/>
      <w:spacing w:before="360" w:after="480" w:line="240" w:lineRule="atLeast"/>
      <w:jc w:val="center"/>
      <w:outlineLvl w:val="1"/>
    </w:pPr>
    <w:rPr>
      <w:rFonts w:ascii="Calibri" w:hAnsi="Calibri" w:cs="Calibri"/>
      <w:sz w:val="26"/>
      <w:szCs w:val="26"/>
      <w:lang w:val="x-none"/>
    </w:rPr>
  </w:style>
  <w:style w:type="paragraph" w:customStyle="1" w:styleId="225">
    <w:name w:val="Заголовок №2 (2)"/>
    <w:basedOn w:val="a9"/>
    <w:pPr>
      <w:widowControl/>
      <w:shd w:val="clear" w:color="auto" w:fill="FFFFFF"/>
      <w:suppressAutoHyphens w:val="0"/>
      <w:spacing w:before="360" w:after="540" w:line="240" w:lineRule="atLeast"/>
      <w:outlineLvl w:val="1"/>
    </w:pPr>
    <w:rPr>
      <w:rFonts w:ascii="Calibri" w:hAnsi="Calibri" w:cs="Calibri"/>
      <w:spacing w:val="10"/>
      <w:sz w:val="25"/>
      <w:szCs w:val="25"/>
      <w:lang w:val="x-none"/>
    </w:rPr>
  </w:style>
  <w:style w:type="paragraph" w:customStyle="1" w:styleId="119">
    <w:name w:val="Без интервала11"/>
    <w:pPr>
      <w:suppressAutoHyphens/>
      <w:jc w:val="both"/>
    </w:pPr>
    <w:rPr>
      <w:sz w:val="24"/>
      <w:szCs w:val="24"/>
      <w:lang w:eastAsia="zh-CN"/>
    </w:rPr>
  </w:style>
  <w:style w:type="paragraph" w:customStyle="1" w:styleId="172">
    <w:name w:val="Основной текст172"/>
    <w:basedOn w:val="a9"/>
    <w:pPr>
      <w:widowControl/>
      <w:shd w:val="clear" w:color="auto" w:fill="FFFFFF"/>
      <w:suppressAutoHyphens w:val="0"/>
      <w:spacing w:before="180" w:after="180" w:line="192" w:lineRule="exact"/>
      <w:ind w:hanging="760"/>
      <w:jc w:val="both"/>
    </w:pPr>
    <w:rPr>
      <w:sz w:val="15"/>
      <w:szCs w:val="15"/>
    </w:rPr>
  </w:style>
  <w:style w:type="paragraph" w:customStyle="1" w:styleId="3f7">
    <w:name w:val="Основной текст3"/>
    <w:basedOn w:val="a9"/>
    <w:pPr>
      <w:shd w:val="clear" w:color="auto" w:fill="FFFFFF"/>
      <w:suppressAutoHyphens w:val="0"/>
      <w:spacing w:before="300" w:line="322" w:lineRule="exact"/>
      <w:jc w:val="both"/>
    </w:pPr>
    <w:rPr>
      <w:rFonts w:ascii="Sylfaen" w:hAnsi="Sylfaen" w:cs="Sylfaen"/>
      <w:spacing w:val="4"/>
      <w:sz w:val="23"/>
      <w:szCs w:val="23"/>
    </w:rPr>
  </w:style>
  <w:style w:type="paragraph" w:customStyle="1" w:styleId="Style3">
    <w:name w:val="Style3"/>
    <w:basedOn w:val="a9"/>
    <w:pPr>
      <w:autoSpaceDE w:val="0"/>
      <w:spacing w:line="317" w:lineRule="exact"/>
      <w:jc w:val="both"/>
    </w:pPr>
    <w:rPr>
      <w:sz w:val="24"/>
      <w:szCs w:val="24"/>
    </w:rPr>
  </w:style>
  <w:style w:type="paragraph" w:customStyle="1" w:styleId="57">
    <w:name w:val="заголовок 5"/>
    <w:basedOn w:val="a9"/>
    <w:next w:val="a9"/>
    <w:pPr>
      <w:keepNext/>
      <w:autoSpaceDE w:val="0"/>
      <w:jc w:val="both"/>
    </w:pPr>
    <w:rPr>
      <w:color w:val="000000"/>
      <w:sz w:val="24"/>
      <w:szCs w:val="24"/>
    </w:rPr>
  </w:style>
  <w:style w:type="paragraph" w:customStyle="1" w:styleId="afffffffffc">
    <w:name w:val="Текст ТД"/>
    <w:basedOn w:val="a9"/>
    <w:pPr>
      <w:widowControl/>
      <w:tabs>
        <w:tab w:val="left" w:pos="360"/>
      </w:tabs>
      <w:suppressAutoHyphens w:val="0"/>
      <w:autoSpaceDE w:val="0"/>
      <w:ind w:left="360" w:hanging="360"/>
      <w:jc w:val="both"/>
    </w:pPr>
    <w:rPr>
      <w:sz w:val="24"/>
      <w:lang w:val="x-none"/>
    </w:rPr>
  </w:style>
  <w:style w:type="paragraph" w:customStyle="1" w:styleId="afffffffffd">
    <w:name w:val="Заголовок таблицы"/>
    <w:basedOn w:val="afffffff0"/>
    <w:pPr>
      <w:jc w:val="center"/>
    </w:pPr>
    <w:rPr>
      <w:b/>
      <w:bCs/>
    </w:rPr>
  </w:style>
  <w:style w:type="table" w:styleId="afffffffffe">
    <w:name w:val="Table Grid"/>
    <w:basedOn w:val="ac"/>
    <w:uiPriority w:val="59"/>
    <w:rsid w:val="00C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2"/>
    <w:basedOn w:val="a9"/>
    <w:link w:val="2d"/>
    <w:unhideWhenUsed/>
    <w:rsid w:val="00C73718"/>
    <w:pPr>
      <w:widowControl/>
      <w:suppressAutoHyphens w:val="0"/>
      <w:spacing w:after="120" w:line="480" w:lineRule="auto"/>
    </w:pPr>
    <w:rPr>
      <w:sz w:val="24"/>
      <w:szCs w:val="24"/>
      <w:lang w:eastAsia="ru-RU"/>
    </w:rPr>
  </w:style>
  <w:style w:type="character" w:customStyle="1" w:styleId="21e">
    <w:name w:val="Основной текст 2 Знак1"/>
    <w:uiPriority w:val="99"/>
    <w:semiHidden/>
    <w:rsid w:val="00C73718"/>
    <w:rPr>
      <w:lang w:eastAsia="zh-CN"/>
    </w:rPr>
  </w:style>
  <w:style w:type="character" w:customStyle="1" w:styleId="docarticle-name">
    <w:name w:val="doc__article-name"/>
    <w:rsid w:val="00C73718"/>
  </w:style>
  <w:style w:type="character" w:customStyle="1" w:styleId="blk">
    <w:name w:val="blk"/>
    <w:rsid w:val="00C73718"/>
  </w:style>
  <w:style w:type="paragraph" w:customStyle="1" w:styleId="s1">
    <w:name w:val="s_1"/>
    <w:basedOn w:val="a9"/>
    <w:rsid w:val="00C73718"/>
    <w:pPr>
      <w:widowControl/>
      <w:suppressAutoHyphens w:val="0"/>
      <w:spacing w:before="100" w:beforeAutospacing="1" w:after="100" w:afterAutospacing="1"/>
    </w:pPr>
    <w:rPr>
      <w:sz w:val="24"/>
      <w:szCs w:val="24"/>
      <w:lang w:eastAsia="ru-RU"/>
    </w:rPr>
  </w:style>
  <w:style w:type="character" w:customStyle="1" w:styleId="2fff2">
    <w:name w:val="Основной текст (2)_"/>
    <w:link w:val="2fff3"/>
    <w:rsid w:val="00C73718"/>
    <w:rPr>
      <w:sz w:val="22"/>
      <w:szCs w:val="22"/>
      <w:shd w:val="clear" w:color="auto" w:fill="FFFFFF"/>
    </w:rPr>
  </w:style>
  <w:style w:type="paragraph" w:customStyle="1" w:styleId="2fff3">
    <w:name w:val="Основной текст (2)"/>
    <w:basedOn w:val="a9"/>
    <w:link w:val="2fff2"/>
    <w:rsid w:val="00C73718"/>
    <w:pPr>
      <w:shd w:val="clear" w:color="auto" w:fill="FFFFFF"/>
      <w:suppressAutoHyphens w:val="0"/>
      <w:spacing w:line="250" w:lineRule="exact"/>
      <w:ind w:hanging="360"/>
      <w:jc w:val="both"/>
    </w:pPr>
    <w:rPr>
      <w:sz w:val="22"/>
      <w:szCs w:val="22"/>
      <w:lang w:eastAsia="ru-RU"/>
    </w:rPr>
  </w:style>
  <w:style w:type="character" w:customStyle="1" w:styleId="24">
    <w:name w:val="Заголовок 2 Знак"/>
    <w:link w:val="2"/>
    <w:uiPriority w:val="9"/>
    <w:rsid w:val="00C73718"/>
    <w:rPr>
      <w:b/>
      <w:bCs/>
      <w:sz w:val="30"/>
      <w:szCs w:val="30"/>
      <w:lang w:val="x-none" w:eastAsia="zh-CN"/>
    </w:rPr>
  </w:style>
  <w:style w:type="character" w:styleId="affffffffff">
    <w:name w:val="Subtle Emphasis"/>
    <w:uiPriority w:val="19"/>
    <w:qFormat/>
    <w:rsid w:val="00C73718"/>
    <w:rPr>
      <w:i/>
      <w:iCs/>
      <w:color w:val="808080"/>
    </w:rPr>
  </w:style>
  <w:style w:type="character" w:styleId="affffffffff0">
    <w:name w:val="Intense Emphasis"/>
    <w:uiPriority w:val="21"/>
    <w:qFormat/>
    <w:rsid w:val="00C73718"/>
    <w:rPr>
      <w:b/>
      <w:bCs/>
      <w:i/>
      <w:iCs/>
      <w:color w:val="4F81BD"/>
    </w:rPr>
  </w:style>
  <w:style w:type="paragraph" w:styleId="2fff4">
    <w:name w:val="Quote"/>
    <w:basedOn w:val="a9"/>
    <w:next w:val="a9"/>
    <w:link w:val="2fff5"/>
    <w:uiPriority w:val="29"/>
    <w:qFormat/>
    <w:rsid w:val="00C73718"/>
    <w:pPr>
      <w:widowControl/>
      <w:suppressAutoHyphens w:val="0"/>
      <w:spacing w:after="200" w:line="276" w:lineRule="auto"/>
    </w:pPr>
    <w:rPr>
      <w:rFonts w:eastAsia="Calibri"/>
      <w:i/>
      <w:iCs/>
      <w:color w:val="000000"/>
      <w:sz w:val="24"/>
      <w:szCs w:val="22"/>
      <w:lang w:eastAsia="en-US"/>
    </w:rPr>
  </w:style>
  <w:style w:type="character" w:customStyle="1" w:styleId="2fff5">
    <w:name w:val="Цитата 2 Знак"/>
    <w:link w:val="2fff4"/>
    <w:uiPriority w:val="29"/>
    <w:rsid w:val="00C73718"/>
    <w:rPr>
      <w:rFonts w:eastAsia="Calibri"/>
      <w:i/>
      <w:iCs/>
      <w:color w:val="000000"/>
      <w:sz w:val="24"/>
      <w:szCs w:val="22"/>
      <w:lang w:eastAsia="en-US"/>
    </w:rPr>
  </w:style>
  <w:style w:type="paragraph" w:styleId="afff0">
    <w:name w:val="Title"/>
    <w:basedOn w:val="a9"/>
    <w:next w:val="a9"/>
    <w:link w:val="afff"/>
    <w:uiPriority w:val="10"/>
    <w:qFormat/>
    <w:rsid w:val="00C73718"/>
    <w:pPr>
      <w:widowControl/>
      <w:pBdr>
        <w:bottom w:val="single" w:sz="8" w:space="4" w:color="4F81BD"/>
      </w:pBdr>
      <w:suppressAutoHyphens w:val="0"/>
      <w:spacing w:after="300"/>
      <w:contextualSpacing/>
    </w:pPr>
    <w:rPr>
      <w:rFonts w:ascii="Cambria" w:hAnsi="Cambria" w:cs="Cambria"/>
      <w:b/>
      <w:bCs/>
      <w:kern w:val="2"/>
      <w:sz w:val="32"/>
      <w:szCs w:val="32"/>
      <w:lang w:eastAsia="ru-RU"/>
    </w:rPr>
  </w:style>
  <w:style w:type="character" w:customStyle="1" w:styleId="2fff6">
    <w:name w:val="Название Знак2"/>
    <w:uiPriority w:val="10"/>
    <w:rsid w:val="00C73718"/>
    <w:rPr>
      <w:rFonts w:ascii="Cambria" w:eastAsia="Times New Roman" w:hAnsi="Cambria" w:cs="Times New Roman"/>
      <w:b/>
      <w:bCs/>
      <w:kern w:val="28"/>
      <w:sz w:val="32"/>
      <w:szCs w:val="32"/>
      <w:lang w:eastAsia="zh-CN"/>
    </w:rPr>
  </w:style>
  <w:style w:type="paragraph" w:customStyle="1" w:styleId="consplusnonformat0">
    <w:name w:val="consplusnonformat"/>
    <w:basedOn w:val="a9"/>
    <w:rsid w:val="00C73718"/>
    <w:pPr>
      <w:widowControl/>
      <w:suppressAutoHyphens w:val="0"/>
      <w:spacing w:before="100" w:beforeAutospacing="1" w:after="100" w:afterAutospacing="1"/>
    </w:pPr>
    <w:rPr>
      <w:sz w:val="24"/>
      <w:szCs w:val="24"/>
      <w:lang w:eastAsia="ru-RU"/>
    </w:rPr>
  </w:style>
  <w:style w:type="paragraph" w:customStyle="1" w:styleId="formattext">
    <w:name w:val="formattext"/>
    <w:basedOn w:val="a9"/>
    <w:rsid w:val="00C73718"/>
    <w:pPr>
      <w:widowControl/>
      <w:suppressAutoHyphens w:val="0"/>
      <w:spacing w:before="100" w:beforeAutospacing="1" w:after="100" w:afterAutospacing="1"/>
    </w:pPr>
    <w:rPr>
      <w:sz w:val="24"/>
      <w:szCs w:val="24"/>
      <w:lang w:eastAsia="ru-RU"/>
    </w:rPr>
  </w:style>
  <w:style w:type="paragraph" w:customStyle="1" w:styleId="headertext">
    <w:name w:val="headertext"/>
    <w:basedOn w:val="a9"/>
    <w:rsid w:val="00C73718"/>
    <w:pPr>
      <w:widowControl/>
      <w:suppressAutoHyphens w:val="0"/>
      <w:spacing w:before="100" w:beforeAutospacing="1" w:after="100" w:afterAutospacing="1"/>
    </w:pPr>
    <w:rPr>
      <w:sz w:val="24"/>
      <w:szCs w:val="24"/>
      <w:lang w:eastAsia="ru-RU"/>
    </w:rPr>
  </w:style>
  <w:style w:type="table" w:customStyle="1" w:styleId="1ffff1">
    <w:name w:val="Сетка таблицы1"/>
    <w:basedOn w:val="ac"/>
    <w:next w:val="afffffffffe"/>
    <w:uiPriority w:val="59"/>
    <w:rsid w:val="00C7371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7">
    <w:name w:val="Сетка таблицы2"/>
    <w:basedOn w:val="ac"/>
    <w:next w:val="afffffffffe"/>
    <w:uiPriority w:val="59"/>
    <w:rsid w:val="00C7371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2">
    <w:name w:val="Нет списка1"/>
    <w:next w:val="ad"/>
    <w:uiPriority w:val="99"/>
    <w:semiHidden/>
    <w:unhideWhenUsed/>
    <w:rsid w:val="00C73718"/>
  </w:style>
  <w:style w:type="character" w:customStyle="1" w:styleId="rulwak6">
    <w:name w:val="rulwak6"/>
    <w:rsid w:val="00C73718"/>
  </w:style>
  <w:style w:type="paragraph" w:customStyle="1" w:styleId="xl63">
    <w:name w:val="xl63"/>
    <w:basedOn w:val="a9"/>
    <w:rsid w:val="00377041"/>
    <w:pPr>
      <w:widowControl/>
      <w:pBdr>
        <w:top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64">
    <w:name w:val="xl64"/>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65">
    <w:name w:val="xl65"/>
    <w:basedOn w:val="a9"/>
    <w:rsid w:val="00377041"/>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66">
    <w:name w:val="xl66"/>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67">
    <w:name w:val="xl67"/>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sz w:val="24"/>
      <w:szCs w:val="24"/>
      <w:lang w:eastAsia="ru-RU"/>
    </w:rPr>
  </w:style>
  <w:style w:type="paragraph" w:customStyle="1" w:styleId="xl68">
    <w:name w:val="xl68"/>
    <w:basedOn w:val="a9"/>
    <w:rsid w:val="00377041"/>
    <w:pPr>
      <w:widowControl/>
      <w:pBdr>
        <w:bottom w:val="single" w:sz="8" w:space="0" w:color="auto"/>
        <w:right w:val="single" w:sz="8" w:space="0" w:color="auto"/>
      </w:pBdr>
      <w:shd w:val="clear" w:color="000000" w:fill="D9D9D9"/>
      <w:suppressAutoHyphens w:val="0"/>
      <w:spacing w:before="100" w:beforeAutospacing="1" w:after="100" w:afterAutospacing="1"/>
      <w:jc w:val="center"/>
      <w:textAlignment w:val="top"/>
    </w:pPr>
    <w:rPr>
      <w:sz w:val="24"/>
      <w:szCs w:val="24"/>
      <w:lang w:eastAsia="ru-RU"/>
    </w:rPr>
  </w:style>
  <w:style w:type="paragraph" w:customStyle="1" w:styleId="xl69">
    <w:name w:val="xl69"/>
    <w:basedOn w:val="a9"/>
    <w:rsid w:val="00377041"/>
    <w:pPr>
      <w:widowControl/>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70">
    <w:name w:val="xl70"/>
    <w:basedOn w:val="a9"/>
    <w:rsid w:val="00377041"/>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color w:val="000000"/>
      <w:sz w:val="24"/>
      <w:szCs w:val="24"/>
      <w:lang w:eastAsia="ru-RU"/>
    </w:rPr>
  </w:style>
  <w:style w:type="paragraph" w:customStyle="1" w:styleId="xl71">
    <w:name w:val="xl71"/>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72">
    <w:name w:val="xl72"/>
    <w:basedOn w:val="a9"/>
    <w:rsid w:val="00377041"/>
    <w:pPr>
      <w:widowControl/>
      <w:suppressAutoHyphens w:val="0"/>
      <w:spacing w:before="100" w:beforeAutospacing="1" w:after="100" w:afterAutospacing="1"/>
    </w:pPr>
    <w:rPr>
      <w:sz w:val="24"/>
      <w:szCs w:val="24"/>
      <w:lang w:eastAsia="ru-RU"/>
    </w:rPr>
  </w:style>
  <w:style w:type="paragraph" w:customStyle="1" w:styleId="xl73">
    <w:name w:val="xl73"/>
    <w:basedOn w:val="a9"/>
    <w:rsid w:val="00377041"/>
    <w:pPr>
      <w:widowControl/>
      <w:suppressAutoHyphens w:val="0"/>
      <w:spacing w:before="100" w:beforeAutospacing="1" w:after="100" w:afterAutospacing="1"/>
    </w:pPr>
    <w:rPr>
      <w:sz w:val="24"/>
      <w:szCs w:val="24"/>
      <w:lang w:eastAsia="ru-RU"/>
    </w:rPr>
  </w:style>
  <w:style w:type="paragraph" w:customStyle="1" w:styleId="xl74">
    <w:name w:val="xl74"/>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5">
    <w:name w:val="xl75"/>
    <w:basedOn w:val="a9"/>
    <w:rsid w:val="00377041"/>
    <w:pPr>
      <w:widowControl/>
      <w:pBdr>
        <w:bottom w:val="single" w:sz="8" w:space="0" w:color="auto"/>
        <w:right w:val="single" w:sz="8" w:space="0" w:color="auto"/>
      </w:pBdr>
      <w:shd w:val="clear" w:color="000000" w:fill="D9D9D9"/>
      <w:suppressAutoHyphens w:val="0"/>
      <w:spacing w:before="100" w:beforeAutospacing="1" w:after="100" w:afterAutospacing="1"/>
      <w:jc w:val="center"/>
      <w:textAlignment w:val="top"/>
    </w:pPr>
    <w:rPr>
      <w:color w:val="000000"/>
      <w:sz w:val="24"/>
      <w:szCs w:val="24"/>
      <w:lang w:eastAsia="ru-RU"/>
    </w:rPr>
  </w:style>
  <w:style w:type="paragraph" w:customStyle="1" w:styleId="xl76">
    <w:name w:val="xl76"/>
    <w:basedOn w:val="a9"/>
    <w:rsid w:val="00377041"/>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7">
    <w:name w:val="xl77"/>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8">
    <w:name w:val="xl78"/>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79">
    <w:name w:val="xl79"/>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80">
    <w:name w:val="xl80"/>
    <w:basedOn w:val="a9"/>
    <w:rsid w:val="00377041"/>
    <w:pPr>
      <w:widowControl/>
      <w:pBdr>
        <w:top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top"/>
    </w:pPr>
    <w:rPr>
      <w:sz w:val="24"/>
      <w:szCs w:val="24"/>
      <w:lang w:eastAsia="ru-RU"/>
    </w:rPr>
  </w:style>
  <w:style w:type="paragraph" w:customStyle="1" w:styleId="xl81">
    <w:name w:val="xl81"/>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82">
    <w:name w:val="xl82"/>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83">
    <w:name w:val="xl83"/>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84">
    <w:name w:val="xl84"/>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85">
    <w:name w:val="xl85"/>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pPr>
    <w:rPr>
      <w:color w:val="000000"/>
      <w:sz w:val="24"/>
      <w:szCs w:val="24"/>
      <w:lang w:eastAsia="ru-RU"/>
    </w:rPr>
  </w:style>
  <w:style w:type="paragraph" w:customStyle="1" w:styleId="xl86">
    <w:name w:val="xl86"/>
    <w:basedOn w:val="a9"/>
    <w:rsid w:val="00377041"/>
    <w:pPr>
      <w:widowControl/>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color w:val="000000"/>
      <w:sz w:val="24"/>
      <w:szCs w:val="24"/>
      <w:lang w:eastAsia="ru-RU"/>
    </w:rPr>
  </w:style>
  <w:style w:type="paragraph" w:customStyle="1" w:styleId="xl87">
    <w:name w:val="xl87"/>
    <w:basedOn w:val="a9"/>
    <w:rsid w:val="00377041"/>
    <w:pPr>
      <w:widowControl/>
      <w:pBdr>
        <w:top w:val="single" w:sz="8" w:space="0" w:color="auto"/>
        <w:bottom w:val="single" w:sz="8" w:space="0" w:color="auto"/>
        <w:right w:val="single" w:sz="8" w:space="0" w:color="auto"/>
      </w:pBdr>
      <w:shd w:val="clear" w:color="000000" w:fill="D9D9D9"/>
      <w:suppressAutoHyphens w:val="0"/>
      <w:spacing w:before="100" w:beforeAutospacing="1" w:after="100" w:afterAutospacing="1"/>
      <w:jc w:val="center"/>
    </w:pPr>
    <w:rPr>
      <w:color w:val="404040"/>
      <w:sz w:val="24"/>
      <w:szCs w:val="24"/>
      <w:lang w:eastAsia="ru-RU"/>
    </w:rPr>
  </w:style>
  <w:style w:type="paragraph" w:customStyle="1" w:styleId="xl88">
    <w:name w:val="xl88"/>
    <w:basedOn w:val="a9"/>
    <w:rsid w:val="00377041"/>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89">
    <w:name w:val="xl89"/>
    <w:basedOn w:val="a9"/>
    <w:rsid w:val="003770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90">
    <w:name w:val="xl90"/>
    <w:basedOn w:val="a9"/>
    <w:rsid w:val="0037704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9"/>
    <w:rsid w:val="00377041"/>
    <w:pPr>
      <w:widowControl/>
      <w:suppressAutoHyphens w:val="0"/>
      <w:spacing w:before="100" w:beforeAutospacing="1" w:after="100" w:afterAutospacing="1"/>
      <w:jc w:val="both"/>
    </w:pPr>
    <w:rPr>
      <w:sz w:val="24"/>
      <w:szCs w:val="24"/>
      <w:lang w:eastAsia="ru-RU"/>
    </w:rPr>
  </w:style>
  <w:style w:type="paragraph" w:customStyle="1" w:styleId="xl92">
    <w:name w:val="xl92"/>
    <w:basedOn w:val="a9"/>
    <w:rsid w:val="00377041"/>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3">
    <w:name w:val="xl93"/>
    <w:basedOn w:val="a9"/>
    <w:rsid w:val="00377041"/>
    <w:pPr>
      <w:widowControl/>
      <w:pBdr>
        <w:bottom w:val="single" w:sz="8" w:space="0" w:color="auto"/>
        <w:right w:val="single" w:sz="8"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4">
    <w:name w:val="xl94"/>
    <w:basedOn w:val="a9"/>
    <w:rsid w:val="00377041"/>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color w:val="000000"/>
      <w:sz w:val="24"/>
      <w:szCs w:val="24"/>
      <w:lang w:eastAsia="ru-RU"/>
    </w:rPr>
  </w:style>
  <w:style w:type="paragraph" w:customStyle="1" w:styleId="xl95">
    <w:name w:val="xl95"/>
    <w:basedOn w:val="a9"/>
    <w:rsid w:val="003770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9"/>
    <w:rsid w:val="003770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9"/>
    <w:rsid w:val="00377041"/>
    <w:pPr>
      <w:widowControl/>
      <w:pBdr>
        <w:top w:val="single" w:sz="8" w:space="0" w:color="auto"/>
        <w:left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98">
    <w:name w:val="xl98"/>
    <w:basedOn w:val="a9"/>
    <w:rsid w:val="00377041"/>
    <w:pPr>
      <w:widowControl/>
      <w:pBdr>
        <w:top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99">
    <w:name w:val="xl99"/>
    <w:basedOn w:val="a9"/>
    <w:rsid w:val="00377041"/>
    <w:pPr>
      <w:widowControl/>
      <w:pBdr>
        <w:top w:val="single" w:sz="8" w:space="0" w:color="auto"/>
        <w:right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100">
    <w:name w:val="xl100"/>
    <w:basedOn w:val="a9"/>
    <w:rsid w:val="00377041"/>
    <w:pPr>
      <w:widowControl/>
      <w:pBdr>
        <w:left w:val="single" w:sz="8" w:space="0" w:color="auto"/>
        <w:bottom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101">
    <w:name w:val="xl101"/>
    <w:basedOn w:val="a9"/>
    <w:rsid w:val="00377041"/>
    <w:pPr>
      <w:widowControl/>
      <w:pBdr>
        <w:bottom w:val="single" w:sz="8" w:space="0" w:color="auto"/>
      </w:pBdr>
      <w:shd w:val="clear" w:color="000000" w:fill="FFFFFF"/>
      <w:suppressAutoHyphens w:val="0"/>
      <w:spacing w:before="100" w:beforeAutospacing="1" w:after="100" w:afterAutospacing="1"/>
      <w:textAlignment w:val="top"/>
    </w:pPr>
    <w:rPr>
      <w:b/>
      <w:bCs/>
      <w:sz w:val="24"/>
      <w:szCs w:val="24"/>
      <w:lang w:eastAsia="ru-RU"/>
    </w:rPr>
  </w:style>
  <w:style w:type="paragraph" w:customStyle="1" w:styleId="xl102">
    <w:name w:val="xl102"/>
    <w:basedOn w:val="a9"/>
    <w:rsid w:val="00377041"/>
    <w:pPr>
      <w:widowControl/>
      <w:pBdr>
        <w:top w:val="single" w:sz="8" w:space="0" w:color="auto"/>
        <w:left w:val="single" w:sz="8" w:space="0" w:color="auto"/>
        <w:right w:val="single" w:sz="8" w:space="0" w:color="auto"/>
      </w:pBdr>
      <w:shd w:val="clear" w:color="000000" w:fill="D9D9D9"/>
      <w:suppressAutoHyphens w:val="0"/>
      <w:spacing w:before="100" w:beforeAutospacing="1" w:after="100" w:afterAutospacing="1"/>
      <w:jc w:val="center"/>
      <w:textAlignment w:val="top"/>
    </w:pPr>
    <w:rPr>
      <w:b/>
      <w:bCs/>
      <w:color w:val="000000"/>
      <w:sz w:val="24"/>
      <w:szCs w:val="24"/>
      <w:lang w:eastAsia="ru-RU"/>
    </w:rPr>
  </w:style>
  <w:style w:type="paragraph" w:customStyle="1" w:styleId="xl103">
    <w:name w:val="xl103"/>
    <w:basedOn w:val="a9"/>
    <w:rsid w:val="00377041"/>
    <w:pPr>
      <w:widowControl/>
      <w:pBdr>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top"/>
    </w:pPr>
    <w:rPr>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5F35-9BF6-43A5-8578-979ABC47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8452</Words>
  <Characters>48179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Юлия</cp:lastModifiedBy>
  <cp:revision>2</cp:revision>
  <cp:lastPrinted>2022-04-27T14:03:00Z</cp:lastPrinted>
  <dcterms:created xsi:type="dcterms:W3CDTF">2024-02-09T06:15:00Z</dcterms:created>
  <dcterms:modified xsi:type="dcterms:W3CDTF">2024-02-09T06:15:00Z</dcterms:modified>
</cp:coreProperties>
</file>